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DCB" w:rsidRDefault="006E0DCB">
      <w:pPr>
        <w:ind w:left="2410" w:hanging="425"/>
        <w:jc w:val="right"/>
        <w:rPr>
          <w:rFonts w:ascii="Futura Std Book" w:hAnsi="Futura Std Book"/>
          <w:snapToGrid w:val="0"/>
        </w:rPr>
      </w:pPr>
      <w:bookmarkStart w:id="0" w:name="_GoBack"/>
      <w:bookmarkEnd w:id="0"/>
    </w:p>
    <w:p w:rsidR="006E0DCB" w:rsidRDefault="006E0DCB">
      <w:pPr>
        <w:ind w:left="2410" w:hanging="425"/>
        <w:jc w:val="right"/>
        <w:rPr>
          <w:rFonts w:ascii="Futura Std Book" w:hAnsi="Futura Std Book"/>
          <w:snapToGrid w:val="0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81"/>
        <w:gridCol w:w="2736"/>
      </w:tblGrid>
      <w:tr w:rsidR="006E0DCB" w:rsidRPr="006E0DCB" w:rsidTr="006F1149">
        <w:trPr>
          <w:trHeight w:val="286"/>
        </w:trPr>
        <w:tc>
          <w:tcPr>
            <w:tcW w:w="2580" w:type="dxa"/>
            <w:tcBorders>
              <w:top w:val="single" w:sz="4" w:space="0" w:color="auto"/>
            </w:tcBorders>
            <w:vAlign w:val="center"/>
          </w:tcPr>
          <w:p w:rsidR="006E0DCB" w:rsidRPr="00862273" w:rsidRDefault="006E0DCB" w:rsidP="006E0DCB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6"/>
                <w:lang w:eastAsia="it-IT"/>
              </w:rPr>
            </w:pPr>
          </w:p>
        </w:tc>
        <w:tc>
          <w:tcPr>
            <w:tcW w:w="5081" w:type="dxa"/>
            <w:tcBorders>
              <w:top w:val="single" w:sz="4" w:space="0" w:color="auto"/>
            </w:tcBorders>
            <w:vAlign w:val="center"/>
          </w:tcPr>
          <w:p w:rsidR="006E0DCB" w:rsidRPr="00862273" w:rsidRDefault="00A23B53" w:rsidP="006E0DCB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862273">
              <w:rPr>
                <w:rFonts w:ascii="Cambria" w:hAnsi="Cambria"/>
                <w:noProof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alt="logo_modello" style="width:110.25pt;height:61.5pt;visibility:visible">
                  <v:imagedata r:id="rId8" o:title=""/>
                </v:shape>
              </w:pict>
            </w:r>
          </w:p>
        </w:tc>
        <w:tc>
          <w:tcPr>
            <w:tcW w:w="2736" w:type="dxa"/>
            <w:tcBorders>
              <w:top w:val="single" w:sz="4" w:space="0" w:color="auto"/>
            </w:tcBorders>
            <w:vAlign w:val="center"/>
          </w:tcPr>
          <w:p w:rsidR="006E0DCB" w:rsidRPr="00862273" w:rsidRDefault="006E0DCB" w:rsidP="006E0DCB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</w:tr>
      <w:tr w:rsidR="006E0DCB" w:rsidRPr="00862273" w:rsidTr="006F1149">
        <w:trPr>
          <w:trHeight w:val="207"/>
        </w:trPr>
        <w:tc>
          <w:tcPr>
            <w:tcW w:w="10397" w:type="dxa"/>
            <w:gridSpan w:val="3"/>
            <w:tcBorders>
              <w:bottom w:val="single" w:sz="4" w:space="0" w:color="auto"/>
            </w:tcBorders>
            <w:vAlign w:val="center"/>
          </w:tcPr>
          <w:p w:rsidR="00407E61" w:rsidRPr="00862273" w:rsidRDefault="00407E61" w:rsidP="006E0DCB">
            <w:pPr>
              <w:widowControl/>
              <w:jc w:val="center"/>
              <w:rPr>
                <w:rFonts w:ascii="Futura Std Book" w:hAnsi="Futura Std Book" w:cs="Arial"/>
                <w:b/>
                <w:bCs/>
                <w:color w:val="000000"/>
                <w:sz w:val="18"/>
                <w:szCs w:val="16"/>
                <w:lang w:eastAsia="it-IT"/>
              </w:rPr>
            </w:pPr>
          </w:p>
          <w:p w:rsidR="00407E61" w:rsidRPr="00862273" w:rsidRDefault="006E0DCB" w:rsidP="006E0DCB">
            <w:pPr>
              <w:widowControl/>
              <w:jc w:val="center"/>
              <w:rPr>
                <w:rFonts w:ascii="Futura Std Book" w:hAnsi="Futura Std Book" w:cs="Arial"/>
                <w:b/>
                <w:bCs/>
                <w:color w:val="000000"/>
                <w:sz w:val="18"/>
                <w:szCs w:val="16"/>
                <w:lang w:eastAsia="it-IT"/>
              </w:rPr>
            </w:pPr>
            <w:r w:rsidRPr="00862273">
              <w:rPr>
                <w:rFonts w:ascii="Futura Std Book" w:hAnsi="Futura Std Book" w:cs="Arial"/>
                <w:b/>
                <w:bCs/>
                <w:color w:val="000000"/>
                <w:sz w:val="18"/>
                <w:szCs w:val="16"/>
                <w:lang w:eastAsia="it-IT"/>
              </w:rPr>
              <w:t xml:space="preserve">Assessorato del </w:t>
            </w:r>
            <w:r w:rsidR="00407E61" w:rsidRPr="00862273">
              <w:rPr>
                <w:rFonts w:ascii="Futura Std Book" w:hAnsi="Futura Std Book" w:cs="Arial"/>
                <w:b/>
                <w:bCs/>
                <w:color w:val="000000"/>
                <w:sz w:val="18"/>
                <w:szCs w:val="16"/>
                <w:lang w:eastAsia="it-IT"/>
              </w:rPr>
              <w:t xml:space="preserve">Lavoro Formazione Professionale </w:t>
            </w:r>
            <w:r w:rsidRPr="00862273">
              <w:rPr>
                <w:rFonts w:ascii="Futura Std Book" w:hAnsi="Futura Std Book" w:cs="Arial"/>
                <w:b/>
                <w:bCs/>
                <w:color w:val="000000"/>
                <w:sz w:val="18"/>
                <w:szCs w:val="16"/>
                <w:lang w:eastAsia="it-IT"/>
              </w:rPr>
              <w:t>Cooperazione e Sicurezza Sociale</w:t>
            </w:r>
          </w:p>
          <w:p w:rsidR="00407E61" w:rsidRPr="00862273" w:rsidRDefault="00407E61" w:rsidP="00407E61">
            <w:pPr>
              <w:widowControl/>
              <w:jc w:val="center"/>
              <w:rPr>
                <w:rFonts w:ascii="Futura Std Book" w:hAnsi="Futura Std Book" w:cs="Arial"/>
                <w:b/>
                <w:bCs/>
                <w:color w:val="000000"/>
                <w:sz w:val="18"/>
                <w:szCs w:val="16"/>
                <w:lang w:eastAsia="it-IT"/>
              </w:rPr>
            </w:pPr>
            <w:r w:rsidRPr="00862273">
              <w:rPr>
                <w:rFonts w:ascii="Futura Std Book" w:hAnsi="Futura Std Book" w:cs="Arial"/>
                <w:b/>
                <w:bCs/>
                <w:color w:val="000000"/>
                <w:sz w:val="18"/>
                <w:szCs w:val="16"/>
                <w:lang w:eastAsia="it-IT"/>
              </w:rPr>
              <w:t>Assessoradu de su Traballu, Formatzione Professionale, Cooperatzione e Seguràntzia Sotziale</w:t>
            </w:r>
          </w:p>
          <w:p w:rsidR="006E0DCB" w:rsidRPr="00862273" w:rsidRDefault="006E0DCB" w:rsidP="006E0DCB">
            <w:pPr>
              <w:widowControl/>
              <w:jc w:val="center"/>
              <w:rPr>
                <w:rFonts w:ascii="Futura Std Book" w:hAnsi="Futura Std Book" w:cs="Arial"/>
                <w:b/>
                <w:bCs/>
                <w:color w:val="000000"/>
                <w:sz w:val="18"/>
                <w:szCs w:val="16"/>
                <w:lang w:eastAsia="it-IT"/>
              </w:rPr>
            </w:pPr>
            <w:r w:rsidRPr="00862273">
              <w:rPr>
                <w:rFonts w:ascii="Futura Std Book" w:hAnsi="Futura Std Book" w:cs="Arial"/>
                <w:b/>
                <w:bCs/>
                <w:color w:val="000000"/>
                <w:sz w:val="18"/>
                <w:szCs w:val="16"/>
                <w:lang w:eastAsia="it-IT"/>
              </w:rPr>
              <w:t xml:space="preserve">Servizio Attività Territoriali </w:t>
            </w:r>
          </w:p>
        </w:tc>
      </w:tr>
    </w:tbl>
    <w:p w:rsidR="001F53F1" w:rsidRDefault="001F53F1" w:rsidP="001F53F1">
      <w:pPr>
        <w:widowControl/>
        <w:ind w:left="4820" w:hanging="425"/>
        <w:jc w:val="both"/>
        <w:rPr>
          <w:rFonts w:ascii="Futura Std Book" w:hAnsi="Futura Std Book"/>
          <w:b/>
          <w:lang w:eastAsia="it-IT"/>
        </w:rPr>
      </w:pPr>
    </w:p>
    <w:p w:rsidR="001F53F1" w:rsidRDefault="001F53F1" w:rsidP="001F53F1">
      <w:pPr>
        <w:widowControl/>
        <w:ind w:left="4820" w:hanging="425"/>
        <w:jc w:val="both"/>
        <w:rPr>
          <w:rFonts w:ascii="Futura Std Book" w:hAnsi="Futura Std Book"/>
          <w:b/>
          <w:lang w:eastAsia="it-IT"/>
        </w:rPr>
      </w:pPr>
    </w:p>
    <w:p w:rsidR="003C7BC4" w:rsidRDefault="001F53F1" w:rsidP="002A0391">
      <w:pPr>
        <w:widowControl/>
        <w:spacing w:line="360" w:lineRule="auto"/>
        <w:ind w:left="4253" w:hanging="142"/>
        <w:jc w:val="right"/>
        <w:rPr>
          <w:rFonts w:ascii="Arial" w:hAnsi="Arial" w:cs="Arial"/>
          <w:b/>
          <w:lang w:eastAsia="it-IT"/>
        </w:rPr>
      </w:pPr>
      <w:r w:rsidRPr="007E4C2E">
        <w:rPr>
          <w:rFonts w:ascii="Futura Std Book" w:hAnsi="Futura Std Book"/>
          <w:b/>
          <w:lang w:eastAsia="it-IT"/>
        </w:rPr>
        <w:t xml:space="preserve">Al </w:t>
      </w:r>
      <w:r w:rsidR="003C7BC4">
        <w:rPr>
          <w:rFonts w:ascii="Futura Std Book" w:hAnsi="Futura Std Book"/>
          <w:b/>
          <w:lang w:eastAsia="it-IT"/>
        </w:rPr>
        <w:t xml:space="preserve">Servizio Attività Territoriali </w:t>
      </w:r>
      <w:r w:rsidR="00790CB2" w:rsidRPr="00790CB2">
        <w:rPr>
          <w:rFonts w:ascii="Arial" w:hAnsi="Arial" w:cs="Arial"/>
          <w:b/>
          <w:lang w:eastAsia="it-IT"/>
        </w:rPr>
        <w:t>di</w:t>
      </w:r>
      <w:r w:rsidR="003C7BC4">
        <w:rPr>
          <w:rFonts w:ascii="Arial" w:hAnsi="Arial" w:cs="Arial"/>
          <w:b/>
          <w:lang w:eastAsia="it-IT"/>
        </w:rPr>
        <w:t xml:space="preserve"> Cagliari</w:t>
      </w:r>
      <w:r w:rsidR="00790CB2" w:rsidRPr="00790CB2">
        <w:rPr>
          <w:rFonts w:ascii="Arial" w:hAnsi="Arial" w:cs="Arial"/>
          <w:b/>
          <w:lang w:eastAsia="it-IT"/>
        </w:rPr>
        <w:t xml:space="preserve"> </w:t>
      </w:r>
    </w:p>
    <w:p w:rsidR="00790CB2" w:rsidRDefault="003270A5" w:rsidP="002A0391">
      <w:pPr>
        <w:widowControl/>
        <w:spacing w:line="360" w:lineRule="auto"/>
        <w:ind w:left="4253" w:hanging="142"/>
        <w:jc w:val="right"/>
        <w:rPr>
          <w:rFonts w:ascii="Futura Std Book" w:hAnsi="Futura Std Book"/>
          <w:b/>
          <w:lang w:eastAsia="it-IT"/>
        </w:rPr>
      </w:pPr>
      <w:r>
        <w:rPr>
          <w:rFonts w:ascii="Futura Std Book" w:hAnsi="Futura Std Book"/>
          <w:b/>
          <w:lang w:eastAsia="it-IT"/>
        </w:rPr>
        <w:t>Via Caravaggio s.n.</w:t>
      </w:r>
    </w:p>
    <w:p w:rsidR="003270A5" w:rsidRPr="003C7BC4" w:rsidRDefault="003270A5" w:rsidP="002A0391">
      <w:pPr>
        <w:widowControl/>
        <w:spacing w:line="360" w:lineRule="auto"/>
        <w:ind w:left="4253" w:hanging="142"/>
        <w:jc w:val="right"/>
        <w:rPr>
          <w:rFonts w:ascii="Futura Std Book" w:hAnsi="Futura Std Book"/>
          <w:b/>
          <w:lang w:eastAsia="it-IT"/>
        </w:rPr>
      </w:pPr>
      <w:r>
        <w:rPr>
          <w:rFonts w:ascii="Futura Std Book" w:hAnsi="Futura Std Book"/>
          <w:b/>
          <w:lang w:eastAsia="it-IT"/>
        </w:rPr>
        <w:t xml:space="preserve">09121 </w:t>
      </w:r>
      <w:r w:rsidRPr="003270A5">
        <w:rPr>
          <w:rFonts w:ascii="Futura Std Book" w:hAnsi="Futura Std Book"/>
          <w:b/>
          <w:u w:val="single"/>
          <w:lang w:eastAsia="it-IT"/>
        </w:rPr>
        <w:t>Cagliari</w:t>
      </w:r>
    </w:p>
    <w:p w:rsidR="00790CB2" w:rsidRPr="00790CB2" w:rsidRDefault="00790CB2" w:rsidP="00E0017A">
      <w:pPr>
        <w:widowControl/>
        <w:ind w:left="4253" w:hanging="142"/>
        <w:jc w:val="both"/>
        <w:rPr>
          <w:rFonts w:ascii="Arial" w:hAnsi="Arial" w:cs="Arial"/>
          <w:b/>
          <w:lang w:eastAsia="it-IT"/>
        </w:rPr>
      </w:pPr>
    </w:p>
    <w:p w:rsidR="001F53F1" w:rsidRDefault="00C12261" w:rsidP="00E0017A">
      <w:pPr>
        <w:widowControl/>
        <w:ind w:left="4253" w:hanging="142"/>
        <w:jc w:val="both"/>
        <w:rPr>
          <w:rFonts w:ascii="Arial" w:hAnsi="Arial" w:cs="Arial"/>
          <w:lang w:eastAsia="it-IT"/>
        </w:rPr>
      </w:pPr>
      <w:r>
        <w:rPr>
          <w:rFonts w:ascii="Arial" w:hAnsi="Arial" w:cs="Arial"/>
          <w:color w:val="0000FF"/>
          <w:lang w:eastAsia="it-IT"/>
        </w:rPr>
        <w:t xml:space="preserve"> </w:t>
      </w:r>
      <w:hyperlink r:id="rId9" w:history="1">
        <w:r w:rsidR="00F93DCA" w:rsidRPr="007C37A3">
          <w:rPr>
            <w:rStyle w:val="Collegamentoipertestuale"/>
            <w:rFonts w:ascii="Arial" w:hAnsi="Arial" w:cs="Arial"/>
            <w:lang w:eastAsia="it-IT"/>
          </w:rPr>
          <w:t>lav.coord.lavoro.formazione@pec.regione.sardegna.it</w:t>
        </w:r>
      </w:hyperlink>
      <w:r w:rsidR="001F53F1" w:rsidRPr="00F93DCA">
        <w:rPr>
          <w:rFonts w:ascii="Arial" w:hAnsi="Arial" w:cs="Arial"/>
          <w:lang w:eastAsia="it-IT"/>
        </w:rPr>
        <w:t xml:space="preserve"> </w:t>
      </w:r>
    </w:p>
    <w:p w:rsidR="004E1CB0" w:rsidRDefault="004E1CB0" w:rsidP="00E0017A">
      <w:pPr>
        <w:widowControl/>
        <w:ind w:left="4253" w:hanging="142"/>
        <w:jc w:val="both"/>
        <w:rPr>
          <w:rFonts w:ascii="Arial" w:hAnsi="Arial" w:cs="Arial"/>
          <w:lang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4E1CB0" w:rsidRPr="00862273" w:rsidTr="00862273">
        <w:trPr>
          <w:trHeight w:val="1588"/>
          <w:jc w:val="center"/>
        </w:trPr>
        <w:tc>
          <w:tcPr>
            <w:tcW w:w="10080" w:type="dxa"/>
            <w:shd w:val="clear" w:color="auto" w:fill="auto"/>
            <w:vAlign w:val="center"/>
          </w:tcPr>
          <w:p w:rsidR="004E1CB0" w:rsidRPr="00862273" w:rsidRDefault="004E1CB0" w:rsidP="00862273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it-IT"/>
              </w:rPr>
            </w:pPr>
            <w:r w:rsidRPr="00862273">
              <w:rPr>
                <w:rFonts w:ascii="Arial" w:hAnsi="Arial" w:cs="Arial"/>
                <w:b/>
                <w:sz w:val="22"/>
                <w:szCs w:val="22"/>
                <w:lang w:eastAsia="it-IT"/>
              </w:rPr>
              <w:t>Manifestazione di interesse alla partecipazione al corso di specializzazione per l’abilitazione all’esercizio autonomo dell’attività di ACCONCIATORE</w:t>
            </w:r>
          </w:p>
        </w:tc>
      </w:tr>
    </w:tbl>
    <w:p w:rsidR="005A30C0" w:rsidRPr="000B33E4" w:rsidRDefault="005A30C0" w:rsidP="005A30C0">
      <w:pPr>
        <w:widowControl/>
        <w:autoSpaceDE/>
        <w:autoSpaceDN/>
        <w:adjustRightInd/>
        <w:spacing w:before="120"/>
        <w:jc w:val="both"/>
        <w:rPr>
          <w:rFonts w:ascii="Futura Std Book" w:hAnsi="Futura Std Book" w:cs="Arial"/>
          <w:lang w:eastAsia="it-IT"/>
        </w:rPr>
      </w:pPr>
    </w:p>
    <w:p w:rsidR="004E1CB0" w:rsidRDefault="005A30C0" w:rsidP="005A30C0">
      <w:pPr>
        <w:rPr>
          <w:rFonts w:ascii="Arial" w:hAnsi="Arial" w:cs="Arial"/>
          <w:lang w:eastAsia="it-IT"/>
        </w:rPr>
      </w:pPr>
      <w:r w:rsidRPr="00033027">
        <w:rPr>
          <w:rFonts w:ascii="Arial" w:hAnsi="Arial" w:cs="Arial"/>
          <w:lang w:eastAsia="it-IT"/>
        </w:rPr>
        <w:t>Sede di</w:t>
      </w:r>
      <w:r w:rsidRPr="00033027">
        <w:rPr>
          <w:rStyle w:val="Rimandonotaapidipagina"/>
          <w:rFonts w:ascii="Arial" w:hAnsi="Arial" w:cs="Arial"/>
          <w:lang w:eastAsia="it-IT"/>
        </w:rPr>
        <w:footnoteReference w:id="1"/>
      </w:r>
      <w:r>
        <w:rPr>
          <w:rFonts w:ascii="Arial" w:hAnsi="Arial" w:cs="Arial"/>
          <w:lang w:eastAsia="it-IT"/>
        </w:rPr>
        <w:tab/>
        <w:t xml:space="preserve"> </w:t>
      </w:r>
      <w:r w:rsidRPr="00033027">
        <w:rPr>
          <w:rFonts w:ascii="Arial" w:hAnsi="Arial" w:cs="Arial"/>
          <w:lang w:eastAsia="it-IT"/>
        </w:rPr>
        <w:sym w:font="Wingdings" w:char="F06F"/>
      </w:r>
      <w:r w:rsidRPr="00033027">
        <w:rPr>
          <w:rFonts w:ascii="Arial" w:hAnsi="Arial" w:cs="Arial"/>
          <w:lang w:eastAsia="it-IT"/>
        </w:rPr>
        <w:t xml:space="preserve"> Cagliari</w:t>
      </w:r>
      <w:r w:rsidR="004E1CB0">
        <w:rPr>
          <w:rFonts w:ascii="Arial" w:hAnsi="Arial" w:cs="Arial"/>
          <w:lang w:eastAsia="it-IT"/>
        </w:rPr>
        <w:tab/>
      </w:r>
      <w:r w:rsidR="004E1CB0">
        <w:rPr>
          <w:rFonts w:ascii="Arial" w:hAnsi="Arial" w:cs="Arial"/>
          <w:lang w:eastAsia="it-IT"/>
        </w:rPr>
        <w:tab/>
      </w:r>
      <w:r w:rsidR="004E1CB0">
        <w:rPr>
          <w:rFonts w:ascii="Arial" w:hAnsi="Arial" w:cs="Arial"/>
          <w:lang w:eastAsia="it-IT"/>
        </w:rPr>
        <w:tab/>
      </w:r>
      <w:r w:rsidR="004E1CB0" w:rsidRPr="00033027">
        <w:rPr>
          <w:rFonts w:ascii="Arial" w:hAnsi="Arial" w:cs="Arial"/>
          <w:lang w:eastAsia="it-IT"/>
        </w:rPr>
        <w:sym w:font="Wingdings" w:char="F06F"/>
      </w:r>
      <w:r w:rsidR="004E1CB0" w:rsidRPr="00033027">
        <w:rPr>
          <w:rFonts w:ascii="Arial" w:hAnsi="Arial" w:cs="Arial"/>
          <w:lang w:eastAsia="it-IT"/>
        </w:rPr>
        <w:t xml:space="preserve"> San Gavino</w:t>
      </w:r>
      <w:r w:rsidR="004E1CB0">
        <w:rPr>
          <w:rFonts w:ascii="Arial" w:hAnsi="Arial" w:cs="Arial"/>
          <w:lang w:eastAsia="it-IT"/>
        </w:rPr>
        <w:tab/>
      </w:r>
      <w:r w:rsidR="004E1CB0">
        <w:rPr>
          <w:rFonts w:ascii="Arial" w:hAnsi="Arial" w:cs="Arial"/>
          <w:lang w:eastAsia="it-IT"/>
        </w:rPr>
        <w:tab/>
      </w:r>
      <w:r w:rsidR="004E1CB0" w:rsidRPr="00033027">
        <w:rPr>
          <w:rFonts w:ascii="Arial" w:hAnsi="Arial" w:cs="Arial"/>
          <w:lang w:eastAsia="it-IT"/>
        </w:rPr>
        <w:sym w:font="Wingdings" w:char="F06F"/>
      </w:r>
      <w:r w:rsidR="004E1CB0" w:rsidRPr="00033027">
        <w:rPr>
          <w:rFonts w:ascii="Arial" w:hAnsi="Arial" w:cs="Arial"/>
          <w:lang w:eastAsia="it-IT"/>
        </w:rPr>
        <w:t xml:space="preserve"> Oristano</w:t>
      </w:r>
    </w:p>
    <w:p w:rsidR="005A30C0" w:rsidRDefault="004E1CB0" w:rsidP="005A30C0">
      <w:pPr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 w:rsidR="005A30C0">
        <w:rPr>
          <w:rFonts w:ascii="Arial" w:hAnsi="Arial" w:cs="Arial"/>
          <w:lang w:eastAsia="it-IT"/>
        </w:rPr>
        <w:t xml:space="preserve"> </w:t>
      </w:r>
      <w:r w:rsidRPr="00033027">
        <w:rPr>
          <w:rFonts w:ascii="Arial" w:hAnsi="Arial" w:cs="Arial"/>
          <w:lang w:eastAsia="it-IT"/>
        </w:rPr>
        <w:sym w:font="Wingdings" w:char="F06F"/>
      </w:r>
      <w:r w:rsidRPr="00033027">
        <w:rPr>
          <w:rFonts w:ascii="Arial" w:hAnsi="Arial" w:cs="Arial"/>
          <w:lang w:eastAsia="it-IT"/>
        </w:rPr>
        <w:t xml:space="preserve"> Carbonia</w:t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 w:rsidRPr="00033027">
        <w:rPr>
          <w:rFonts w:ascii="Arial" w:hAnsi="Arial" w:cs="Arial"/>
          <w:lang w:eastAsia="it-IT"/>
        </w:rPr>
        <w:sym w:font="Wingdings" w:char="F06F"/>
      </w:r>
      <w:r w:rsidRPr="00033027">
        <w:rPr>
          <w:rFonts w:ascii="Arial" w:hAnsi="Arial" w:cs="Arial"/>
          <w:lang w:eastAsia="it-IT"/>
        </w:rPr>
        <w:t xml:space="preserve"> Nuoro</w:t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 w:rsidRPr="00033027">
        <w:rPr>
          <w:rFonts w:ascii="Arial" w:hAnsi="Arial" w:cs="Arial"/>
          <w:lang w:eastAsia="it-IT"/>
        </w:rPr>
        <w:sym w:font="Wingdings" w:char="F06F"/>
      </w:r>
      <w:r w:rsidRPr="00033027">
        <w:rPr>
          <w:rFonts w:ascii="Arial" w:hAnsi="Arial" w:cs="Arial"/>
          <w:lang w:eastAsia="it-IT"/>
        </w:rPr>
        <w:t xml:space="preserve"> Tonara</w:t>
      </w:r>
    </w:p>
    <w:p w:rsidR="005A30C0" w:rsidRDefault="004E1CB0" w:rsidP="004E1CB0">
      <w:pPr>
        <w:rPr>
          <w:rFonts w:ascii="Futura Std Book" w:hAnsi="Futura Std Book"/>
          <w:snapToGrid w:val="0"/>
        </w:rPr>
      </w:pPr>
      <w:r>
        <w:rPr>
          <w:rFonts w:ascii="Futura Std Book" w:hAnsi="Futura Std Book"/>
          <w:snapToGrid w:val="0"/>
        </w:rPr>
        <w:tab/>
      </w:r>
      <w:r>
        <w:rPr>
          <w:rFonts w:ascii="Futura Std Book" w:hAnsi="Futura Std Book"/>
          <w:snapToGrid w:val="0"/>
        </w:rPr>
        <w:tab/>
        <w:t xml:space="preserve"> </w:t>
      </w:r>
      <w:r w:rsidRPr="00033027">
        <w:rPr>
          <w:rFonts w:ascii="Arial" w:hAnsi="Arial" w:cs="Arial"/>
          <w:lang w:eastAsia="it-IT"/>
        </w:rPr>
        <w:sym w:font="Wingdings" w:char="F06F"/>
      </w:r>
      <w:r w:rsidRPr="00033027">
        <w:rPr>
          <w:rFonts w:ascii="Arial" w:hAnsi="Arial" w:cs="Arial"/>
          <w:lang w:eastAsia="it-IT"/>
        </w:rPr>
        <w:t xml:space="preserve"> Lanusei</w:t>
      </w:r>
      <w:r>
        <w:rPr>
          <w:rFonts w:ascii="Futura Std Book" w:hAnsi="Futura Std Book"/>
          <w:snapToGrid w:val="0"/>
        </w:rPr>
        <w:tab/>
      </w:r>
      <w:r>
        <w:rPr>
          <w:rFonts w:ascii="Futura Std Book" w:hAnsi="Futura Std Book"/>
          <w:snapToGrid w:val="0"/>
        </w:rPr>
        <w:tab/>
      </w:r>
      <w:r>
        <w:rPr>
          <w:rFonts w:ascii="Futura Std Book" w:hAnsi="Futura Std Book"/>
          <w:snapToGrid w:val="0"/>
        </w:rPr>
        <w:tab/>
      </w:r>
      <w:r w:rsidRPr="00033027">
        <w:rPr>
          <w:rFonts w:ascii="Arial" w:hAnsi="Arial" w:cs="Arial"/>
          <w:lang w:eastAsia="it-IT"/>
        </w:rPr>
        <w:sym w:font="Wingdings" w:char="F06F"/>
      </w:r>
      <w:r w:rsidRPr="00033027">
        <w:rPr>
          <w:rFonts w:ascii="Arial" w:hAnsi="Arial" w:cs="Arial"/>
          <w:lang w:eastAsia="it-IT"/>
        </w:rPr>
        <w:t xml:space="preserve"> Olbia</w:t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>
        <w:rPr>
          <w:rFonts w:ascii="Arial" w:hAnsi="Arial" w:cs="Arial"/>
          <w:lang w:eastAsia="it-IT"/>
        </w:rPr>
        <w:tab/>
      </w:r>
      <w:r w:rsidRPr="00033027">
        <w:rPr>
          <w:rFonts w:ascii="Arial" w:hAnsi="Arial" w:cs="Arial"/>
          <w:lang w:eastAsia="it-IT"/>
        </w:rPr>
        <w:sym w:font="Wingdings" w:char="F06F"/>
      </w:r>
      <w:r w:rsidRPr="00033027">
        <w:rPr>
          <w:rFonts w:ascii="Arial" w:hAnsi="Arial" w:cs="Arial"/>
          <w:lang w:eastAsia="it-IT"/>
        </w:rPr>
        <w:t xml:space="preserve"> Sassari</w:t>
      </w:r>
    </w:p>
    <w:p w:rsidR="006E0DCB" w:rsidRDefault="006E0DCB">
      <w:pPr>
        <w:ind w:left="2410" w:hanging="425"/>
        <w:jc w:val="right"/>
        <w:rPr>
          <w:rFonts w:ascii="Futura Std Book" w:hAnsi="Futura Std Book"/>
          <w:snapToGrid w:val="0"/>
        </w:rPr>
      </w:pPr>
    </w:p>
    <w:p w:rsidR="00ED6CE2" w:rsidRDefault="00ED6CE2">
      <w:pPr>
        <w:ind w:left="2880"/>
        <w:rPr>
          <w:rFonts w:ascii="Futura Std Book" w:hAnsi="Futura Std Book"/>
          <w:snapToGrid w:val="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72"/>
      </w:tblGrid>
      <w:tr w:rsidR="00ED6CE2" w:rsidRPr="00862273">
        <w:tc>
          <w:tcPr>
            <w:tcW w:w="9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E2" w:rsidRPr="00862273" w:rsidRDefault="00785B16" w:rsidP="00CA4A60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862273">
              <w:rPr>
                <w:rFonts w:ascii="Arial" w:hAnsi="Arial" w:cs="Arial"/>
                <w:b/>
                <w:snapToGrid w:val="0"/>
              </w:rPr>
              <w:t>Dichiarazion</w:t>
            </w:r>
            <w:r w:rsidR="00824A32" w:rsidRPr="00862273">
              <w:rPr>
                <w:rFonts w:ascii="Arial" w:hAnsi="Arial" w:cs="Arial"/>
                <w:b/>
                <w:snapToGrid w:val="0"/>
              </w:rPr>
              <w:t xml:space="preserve">e resa ai sensi degli artt. </w:t>
            </w:r>
            <w:r w:rsidR="001F53F1" w:rsidRPr="00862273">
              <w:rPr>
                <w:rFonts w:ascii="Arial" w:hAnsi="Arial" w:cs="Arial"/>
                <w:b/>
                <w:snapToGrid w:val="0"/>
              </w:rPr>
              <w:t>46 e 47 del D.P.R.</w:t>
            </w:r>
            <w:r w:rsidR="00CA4A60" w:rsidRPr="00862273">
              <w:rPr>
                <w:rFonts w:ascii="Arial" w:hAnsi="Arial" w:cs="Arial"/>
                <w:b/>
                <w:snapToGrid w:val="0"/>
              </w:rPr>
              <w:t xml:space="preserve"> </w:t>
            </w:r>
            <w:r w:rsidR="001F53F1" w:rsidRPr="00862273">
              <w:rPr>
                <w:rFonts w:ascii="Arial" w:hAnsi="Arial" w:cs="Arial"/>
                <w:b/>
                <w:snapToGrid w:val="0"/>
              </w:rPr>
              <w:t>n. 445/200</w:t>
            </w:r>
            <w:r w:rsidR="00CA4A60" w:rsidRPr="00862273">
              <w:rPr>
                <w:rFonts w:ascii="Arial" w:hAnsi="Arial" w:cs="Arial"/>
                <w:b/>
                <w:snapToGrid w:val="0"/>
              </w:rPr>
              <w:t>0</w:t>
            </w:r>
          </w:p>
        </w:tc>
      </w:tr>
    </w:tbl>
    <w:p w:rsidR="00ED6CE2" w:rsidRPr="006D2170" w:rsidRDefault="00ED6CE2">
      <w:pPr>
        <w:rPr>
          <w:rFonts w:ascii="Arial" w:hAnsi="Arial" w:cs="Arial"/>
          <w:snapToGrid w:val="0"/>
          <w:sz w:val="16"/>
          <w:szCs w:val="16"/>
        </w:rPr>
      </w:pPr>
    </w:p>
    <w:p w:rsidR="00A7701D" w:rsidRPr="006D2170" w:rsidRDefault="00A7701D">
      <w:pPr>
        <w:rPr>
          <w:rFonts w:ascii="Arial" w:hAnsi="Arial" w:cs="Arial"/>
          <w:snapToGrid w:val="0"/>
          <w:sz w:val="16"/>
          <w:szCs w:val="16"/>
        </w:rPr>
      </w:pPr>
    </w:p>
    <w:p w:rsidR="0040332E" w:rsidRPr="00371733" w:rsidRDefault="00A7701D" w:rsidP="0040332E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371733">
        <w:rPr>
          <w:rFonts w:ascii="Arial" w:hAnsi="Arial" w:cs="Arial"/>
          <w:snapToGrid w:val="0"/>
          <w:sz w:val="20"/>
          <w:szCs w:val="20"/>
        </w:rPr>
        <w:t xml:space="preserve">Consapevole delle sanzioni penali nel </w:t>
      </w:r>
      <w:r w:rsidR="0040332E" w:rsidRPr="00371733">
        <w:rPr>
          <w:rFonts w:ascii="Arial" w:hAnsi="Arial" w:cs="Arial"/>
          <w:snapToGrid w:val="0"/>
          <w:sz w:val="20"/>
          <w:szCs w:val="20"/>
        </w:rPr>
        <w:t>caso di dichiarazioni mendaci di cui all’art. 76 del D.P.R. n. 445/2000, il sottoscritto</w:t>
      </w:r>
    </w:p>
    <w:p w:rsidR="00A7701D" w:rsidRPr="0040332E" w:rsidRDefault="00A7701D" w:rsidP="0040332E">
      <w:pPr>
        <w:jc w:val="center"/>
        <w:rPr>
          <w:rFonts w:ascii="Futura Std Book" w:hAnsi="Futura Std Book"/>
          <w:b/>
          <w:snapToGrid w:val="0"/>
        </w:rPr>
      </w:pPr>
    </w:p>
    <w:tbl>
      <w:tblPr>
        <w:tblW w:w="0" w:type="auto"/>
        <w:tblInd w:w="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5"/>
        <w:gridCol w:w="275"/>
        <w:gridCol w:w="275"/>
        <w:gridCol w:w="275"/>
        <w:gridCol w:w="275"/>
        <w:gridCol w:w="275"/>
        <w:gridCol w:w="275"/>
        <w:gridCol w:w="274"/>
        <w:gridCol w:w="261"/>
        <w:gridCol w:w="275"/>
        <w:gridCol w:w="274"/>
        <w:gridCol w:w="276"/>
        <w:gridCol w:w="275"/>
        <w:gridCol w:w="274"/>
        <w:gridCol w:w="276"/>
        <w:gridCol w:w="274"/>
        <w:gridCol w:w="276"/>
        <w:gridCol w:w="274"/>
        <w:gridCol w:w="275"/>
        <w:gridCol w:w="275"/>
        <w:gridCol w:w="275"/>
        <w:gridCol w:w="274"/>
        <w:gridCol w:w="276"/>
        <w:gridCol w:w="260"/>
        <w:gridCol w:w="275"/>
        <w:gridCol w:w="275"/>
        <w:gridCol w:w="275"/>
        <w:gridCol w:w="274"/>
        <w:gridCol w:w="276"/>
        <w:gridCol w:w="274"/>
        <w:gridCol w:w="281"/>
      </w:tblGrid>
      <w:tr w:rsidR="00ED6CE2" w:rsidRPr="00862273">
        <w:trPr>
          <w:trHeight w:val="284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Times New Roman" w:hAnsi="Times New Roman" w:cs="Times New Roman"/>
                <w:lang w:eastAsia="it-IT"/>
              </w:rPr>
            </w:pPr>
            <w:r w:rsidRPr="00862273">
              <w:rPr>
                <w:rFonts w:ascii="Futura Std Book" w:hAnsi="Times New Roman" w:cs="Times New Roman"/>
                <w:b/>
                <w:sz w:val="16"/>
                <w:lang w:eastAsia="it-IT"/>
              </w:rPr>
              <w:t>Cognome</w:t>
            </w: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</w:tr>
    </w:tbl>
    <w:p w:rsidR="00ED6CE2" w:rsidRDefault="00ED6CE2">
      <w:pPr>
        <w:pStyle w:val="Default"/>
        <w:jc w:val="center"/>
        <w:rPr>
          <w:rFonts w:ascii="Futura Std Book" w:hAnsi="Futura Std Book"/>
          <w:sz w:val="17"/>
          <w:szCs w:val="17"/>
        </w:rPr>
      </w:pPr>
    </w:p>
    <w:tbl>
      <w:tblPr>
        <w:tblW w:w="0" w:type="auto"/>
        <w:tblInd w:w="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5"/>
        <w:gridCol w:w="275"/>
        <w:gridCol w:w="275"/>
        <w:gridCol w:w="275"/>
        <w:gridCol w:w="275"/>
        <w:gridCol w:w="275"/>
        <w:gridCol w:w="275"/>
        <w:gridCol w:w="274"/>
        <w:gridCol w:w="261"/>
        <w:gridCol w:w="275"/>
        <w:gridCol w:w="274"/>
        <w:gridCol w:w="276"/>
        <w:gridCol w:w="275"/>
        <w:gridCol w:w="274"/>
        <w:gridCol w:w="276"/>
        <w:gridCol w:w="274"/>
        <w:gridCol w:w="276"/>
        <w:gridCol w:w="274"/>
        <w:gridCol w:w="275"/>
        <w:gridCol w:w="275"/>
        <w:gridCol w:w="275"/>
        <w:gridCol w:w="274"/>
        <w:gridCol w:w="276"/>
        <w:gridCol w:w="260"/>
        <w:gridCol w:w="275"/>
        <w:gridCol w:w="275"/>
        <w:gridCol w:w="275"/>
        <w:gridCol w:w="274"/>
        <w:gridCol w:w="276"/>
        <w:gridCol w:w="274"/>
        <w:gridCol w:w="281"/>
      </w:tblGrid>
      <w:tr w:rsidR="00ED6CE2" w:rsidRPr="00862273">
        <w:trPr>
          <w:trHeight w:val="284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sz w:val="10"/>
                <w:szCs w:val="10"/>
              </w:rPr>
            </w:pPr>
          </w:p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bCs/>
                <w:sz w:val="16"/>
                <w:szCs w:val="16"/>
              </w:rPr>
            </w:pPr>
            <w:r w:rsidRPr="00862273">
              <w:rPr>
                <w:rFonts w:ascii="Futura Std Book" w:hAnsi="Futura Std Book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E2" w:rsidRPr="00862273" w:rsidRDefault="00ED6CE2">
            <w:pPr>
              <w:rPr>
                <w:rFonts w:ascii="Futura Std Book" w:hAnsi="Futura Std Book" w:cs="Arial"/>
              </w:rPr>
            </w:pPr>
          </w:p>
        </w:tc>
      </w:tr>
    </w:tbl>
    <w:p w:rsidR="00ED6CE2" w:rsidRDefault="00ED6CE2">
      <w:pPr>
        <w:pStyle w:val="Default"/>
        <w:jc w:val="center"/>
        <w:rPr>
          <w:rFonts w:ascii="Futura Std Book" w:hAnsi="Futura Std Book"/>
          <w:sz w:val="17"/>
          <w:szCs w:val="17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9"/>
        <w:gridCol w:w="275"/>
        <w:gridCol w:w="275"/>
        <w:gridCol w:w="273"/>
        <w:gridCol w:w="259"/>
        <w:gridCol w:w="275"/>
        <w:gridCol w:w="274"/>
        <w:gridCol w:w="274"/>
        <w:gridCol w:w="274"/>
        <w:gridCol w:w="274"/>
        <w:gridCol w:w="274"/>
        <w:gridCol w:w="274"/>
        <w:gridCol w:w="260"/>
        <w:gridCol w:w="274"/>
        <w:gridCol w:w="274"/>
        <w:gridCol w:w="274"/>
        <w:gridCol w:w="274"/>
        <w:gridCol w:w="274"/>
        <w:gridCol w:w="274"/>
        <w:gridCol w:w="260"/>
        <w:gridCol w:w="274"/>
        <w:gridCol w:w="274"/>
        <w:gridCol w:w="274"/>
        <w:gridCol w:w="274"/>
        <w:gridCol w:w="202"/>
        <w:gridCol w:w="317"/>
        <w:gridCol w:w="318"/>
        <w:gridCol w:w="274"/>
        <w:gridCol w:w="302"/>
        <w:gridCol w:w="289"/>
        <w:gridCol w:w="289"/>
      </w:tblGrid>
      <w:tr w:rsidR="009D2463" w:rsidRPr="00862273" w:rsidTr="00A77C8C">
        <w:trPr>
          <w:trHeight w:val="284"/>
        </w:trPr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  <w:b/>
                <w:sz w:val="16"/>
                <w:szCs w:val="16"/>
              </w:rPr>
            </w:pPr>
            <w:r w:rsidRPr="00862273">
              <w:rPr>
                <w:rFonts w:ascii="Futura Std Book" w:hAnsi="Futura Std Book"/>
                <w:b/>
                <w:sz w:val="16"/>
                <w:szCs w:val="16"/>
              </w:rPr>
              <w:t>Nato/a  a</w:t>
            </w: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2463" w:rsidRPr="00862273" w:rsidRDefault="009D2463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862273" w:rsidRDefault="009D2463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9D2463" w:rsidRPr="00862273" w:rsidRDefault="009D2463">
            <w:pPr>
              <w:pStyle w:val="Default"/>
              <w:jc w:val="center"/>
              <w:rPr>
                <w:rFonts w:ascii="Futura Std Book" w:hAnsi="Futura Std Book"/>
                <w:b/>
                <w:sz w:val="16"/>
                <w:szCs w:val="16"/>
              </w:rPr>
            </w:pPr>
            <w:r w:rsidRPr="00862273">
              <w:rPr>
                <w:rFonts w:ascii="Futura Std Book" w:hAnsi="Futura Std Book"/>
                <w:b/>
                <w:sz w:val="16"/>
                <w:szCs w:val="16"/>
              </w:rPr>
              <w:t>il</w:t>
            </w: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</w:rPr>
            </w:pPr>
          </w:p>
        </w:tc>
      </w:tr>
      <w:tr w:rsidR="009D2463" w:rsidRPr="00862273" w:rsidTr="009D2463">
        <w:trPr>
          <w:trHeight w:val="95"/>
        </w:trPr>
        <w:tc>
          <w:tcPr>
            <w:tcW w:w="172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862273" w:rsidRDefault="009D2463">
            <w:pPr>
              <w:rPr>
                <w:rFonts w:ascii="Futura Std Book" w:hAnsi="Futura Std Book" w:cs="Arial"/>
                <w:color w:val="000000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862273" w:rsidRDefault="009D2463">
            <w:pPr>
              <w:rPr>
                <w:rFonts w:ascii="Futura Std Book" w:hAnsi="Futura Std Book" w:cs="Arial"/>
                <w:color w:val="000000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</w:tcPr>
          <w:p w:rsidR="009D2463" w:rsidRPr="00862273" w:rsidRDefault="009D2463">
            <w:pPr>
              <w:pStyle w:val="Default"/>
              <w:rPr>
                <w:rFonts w:ascii="Futura Std Book" w:hAnsi="Futura Std Book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2463" w:rsidRPr="00862273" w:rsidRDefault="009D2463">
            <w:pPr>
              <w:pStyle w:val="Default"/>
              <w:jc w:val="center"/>
              <w:rPr>
                <w:rFonts w:ascii="Futura Std Book" w:hAnsi="Futura Std Book"/>
                <w:sz w:val="12"/>
                <w:szCs w:val="12"/>
              </w:rPr>
            </w:pPr>
            <w:r w:rsidRPr="00862273">
              <w:rPr>
                <w:rFonts w:ascii="Futura Std Book" w:hAnsi="Futura Std Book"/>
                <w:sz w:val="12"/>
                <w:szCs w:val="12"/>
              </w:rPr>
              <w:t>G</w:t>
            </w: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9D2463" w:rsidRPr="00862273" w:rsidRDefault="009D2463">
            <w:pPr>
              <w:pStyle w:val="Default"/>
              <w:jc w:val="center"/>
              <w:rPr>
                <w:rFonts w:ascii="Futura Std Book" w:hAnsi="Futura Std Book"/>
                <w:sz w:val="12"/>
                <w:szCs w:val="12"/>
              </w:rPr>
            </w:pPr>
            <w:r w:rsidRPr="00862273">
              <w:rPr>
                <w:rFonts w:ascii="Futura Std Book" w:hAnsi="Futura Std Book"/>
                <w:sz w:val="12"/>
                <w:szCs w:val="12"/>
              </w:rPr>
              <w:t>G</w:t>
            </w:r>
          </w:p>
        </w:tc>
        <w:tc>
          <w:tcPr>
            <w:tcW w:w="2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9D2463" w:rsidRPr="00862273" w:rsidRDefault="009D2463">
            <w:pPr>
              <w:pStyle w:val="Default"/>
              <w:jc w:val="center"/>
              <w:rPr>
                <w:rFonts w:ascii="Futura Std Book" w:hAnsi="Futura Std Book"/>
                <w:sz w:val="12"/>
                <w:szCs w:val="12"/>
              </w:rPr>
            </w:pPr>
            <w:r w:rsidRPr="00862273">
              <w:rPr>
                <w:rFonts w:ascii="Futura Std Book" w:hAnsi="Futura Std Book"/>
                <w:sz w:val="12"/>
                <w:szCs w:val="12"/>
              </w:rPr>
              <w:t>M</w:t>
            </w:r>
          </w:p>
        </w:tc>
        <w:tc>
          <w:tcPr>
            <w:tcW w:w="3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9D2463" w:rsidRPr="00862273" w:rsidRDefault="009D2463">
            <w:pPr>
              <w:pStyle w:val="Default"/>
              <w:jc w:val="center"/>
              <w:rPr>
                <w:rFonts w:ascii="Futura Std Book" w:hAnsi="Futura Std Book"/>
                <w:sz w:val="12"/>
                <w:szCs w:val="12"/>
              </w:rPr>
            </w:pPr>
            <w:r w:rsidRPr="00862273">
              <w:rPr>
                <w:rFonts w:ascii="Futura Std Book" w:hAnsi="Futura Std Book"/>
                <w:sz w:val="12"/>
                <w:szCs w:val="12"/>
              </w:rPr>
              <w:t>M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vAlign w:val="center"/>
          </w:tcPr>
          <w:p w:rsidR="009D2463" w:rsidRPr="00862273" w:rsidRDefault="009D2463">
            <w:pPr>
              <w:pStyle w:val="Default"/>
              <w:jc w:val="center"/>
              <w:rPr>
                <w:rFonts w:ascii="Futura Std Book" w:hAnsi="Futura Std Book"/>
                <w:sz w:val="12"/>
                <w:szCs w:val="12"/>
              </w:rPr>
            </w:pPr>
            <w:r w:rsidRPr="00862273">
              <w:rPr>
                <w:rFonts w:ascii="Futura Std Book" w:hAnsi="Futura Std Book"/>
                <w:sz w:val="12"/>
                <w:szCs w:val="12"/>
              </w:rPr>
              <w:t>A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</w:tcPr>
          <w:p w:rsidR="009D2463" w:rsidRPr="00862273" w:rsidRDefault="009D2463">
            <w:pPr>
              <w:pStyle w:val="Default"/>
              <w:jc w:val="center"/>
              <w:rPr>
                <w:rFonts w:ascii="Futura Std Book" w:hAnsi="Futura Std Book"/>
                <w:sz w:val="12"/>
                <w:szCs w:val="12"/>
              </w:rPr>
            </w:pPr>
            <w:r w:rsidRPr="00862273">
              <w:rPr>
                <w:rFonts w:ascii="Futura Std Book" w:hAnsi="Futura Std Book"/>
                <w:sz w:val="12"/>
                <w:szCs w:val="12"/>
              </w:rPr>
              <w:t>A</w:t>
            </w:r>
          </w:p>
        </w:tc>
      </w:tr>
    </w:tbl>
    <w:p w:rsidR="00ED6CE2" w:rsidRDefault="00ED6CE2">
      <w:pPr>
        <w:pStyle w:val="Default"/>
        <w:jc w:val="center"/>
        <w:rPr>
          <w:rFonts w:ascii="Futura Std Book" w:hAnsi="Futura Std Book"/>
          <w:sz w:val="17"/>
          <w:szCs w:val="17"/>
        </w:rPr>
      </w:pPr>
    </w:p>
    <w:tbl>
      <w:tblPr>
        <w:tblW w:w="0" w:type="auto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2"/>
        <w:gridCol w:w="447"/>
        <w:gridCol w:w="448"/>
        <w:gridCol w:w="447"/>
        <w:gridCol w:w="448"/>
        <w:gridCol w:w="447"/>
        <w:gridCol w:w="448"/>
        <w:gridCol w:w="447"/>
        <w:gridCol w:w="424"/>
        <w:gridCol w:w="447"/>
        <w:gridCol w:w="449"/>
        <w:gridCol w:w="447"/>
        <w:gridCol w:w="448"/>
        <w:gridCol w:w="447"/>
        <w:gridCol w:w="448"/>
        <w:gridCol w:w="447"/>
        <w:gridCol w:w="453"/>
      </w:tblGrid>
      <w:tr w:rsidR="00ED6CE2" w:rsidRPr="00862273">
        <w:trPr>
          <w:trHeight w:val="284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z w:val="16"/>
                <w:szCs w:val="16"/>
              </w:rPr>
            </w:pPr>
            <w:r w:rsidRPr="00862273">
              <w:rPr>
                <w:rFonts w:ascii="Futura Std Book" w:hAnsi="Futura Std Book"/>
                <w:b/>
                <w:sz w:val="16"/>
                <w:szCs w:val="16"/>
              </w:rPr>
              <w:t>Codice Fiscale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jc w:val="center"/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jc w:val="center"/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rFonts w:ascii="Futura Std Book" w:hAnsi="Futura Std Book"/>
              </w:rPr>
            </w:pPr>
          </w:p>
        </w:tc>
      </w:tr>
      <w:tr w:rsidR="00ED6CE2" w:rsidRPr="00862273">
        <w:trPr>
          <w:trHeight w:val="166"/>
        </w:trPr>
        <w:tc>
          <w:tcPr>
            <w:tcW w:w="2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z w:val="12"/>
                <w:szCs w:val="12"/>
              </w:rPr>
            </w:pPr>
            <w:r w:rsidRPr="00862273">
              <w:rPr>
                <w:rFonts w:ascii="Futura Std Book" w:hAnsi="Futura Std Book"/>
                <w:b/>
                <w:sz w:val="12"/>
                <w:szCs w:val="12"/>
              </w:rPr>
              <w:t>L=Lettera  N= Numero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jc w:val="center"/>
              <w:rPr>
                <w:rFonts w:ascii="Futura Std Book" w:hAnsi="Futura Std Book" w:cs="Arial"/>
                <w:b/>
                <w:snapToGrid w:val="0"/>
                <w:color w:val="000000"/>
                <w:sz w:val="12"/>
                <w:szCs w:val="12"/>
              </w:rPr>
            </w:pPr>
            <w:r w:rsidRPr="00862273">
              <w:rPr>
                <w:rFonts w:ascii="Futura Std Book" w:hAnsi="Futura Std Book" w:cs="Arial"/>
                <w:snapToGrid w:val="0"/>
                <w:color w:val="000000"/>
                <w:sz w:val="12"/>
                <w:szCs w:val="12"/>
              </w:rPr>
              <w:t>L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jc w:val="center"/>
              <w:rPr>
                <w:rFonts w:ascii="Futura Std Book" w:hAnsi="Futura Std Book" w:cs="Arial"/>
                <w:b/>
                <w:snapToGrid w:val="0"/>
                <w:color w:val="000000"/>
                <w:sz w:val="12"/>
                <w:szCs w:val="12"/>
              </w:rPr>
            </w:pPr>
            <w:r w:rsidRPr="00862273">
              <w:rPr>
                <w:rFonts w:ascii="Futura Std Book" w:hAnsi="Futura Std Book" w:cs="Arial"/>
                <w:snapToGrid w:val="0"/>
                <w:color w:val="000000"/>
                <w:sz w:val="12"/>
                <w:szCs w:val="12"/>
              </w:rPr>
              <w:t>L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862273">
              <w:rPr>
                <w:rFonts w:ascii="Futura Std Book" w:hAnsi="Futura Std Book"/>
                <w:snapToGrid w:val="0"/>
                <w:sz w:val="12"/>
                <w:szCs w:val="12"/>
              </w:rPr>
              <w:t>L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862273">
              <w:rPr>
                <w:rFonts w:ascii="Futura Std Book" w:hAnsi="Futura Std Book"/>
                <w:snapToGrid w:val="0"/>
                <w:sz w:val="12"/>
                <w:szCs w:val="12"/>
              </w:rPr>
              <w:t>L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862273">
              <w:rPr>
                <w:rFonts w:ascii="Futura Std Book" w:hAnsi="Futura Std Book"/>
                <w:snapToGrid w:val="0"/>
                <w:sz w:val="12"/>
                <w:szCs w:val="12"/>
              </w:rPr>
              <w:t>L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862273">
              <w:rPr>
                <w:rFonts w:ascii="Futura Std Book" w:hAnsi="Futura Std Book"/>
                <w:snapToGrid w:val="0"/>
                <w:sz w:val="12"/>
                <w:szCs w:val="12"/>
              </w:rPr>
              <w:t>L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862273">
              <w:rPr>
                <w:rFonts w:ascii="Futura Std Book" w:hAnsi="Futura Std Book"/>
                <w:snapToGrid w:val="0"/>
                <w:sz w:val="12"/>
                <w:szCs w:val="12"/>
              </w:rPr>
              <w:t>N</w:t>
            </w:r>
          </w:p>
        </w:tc>
        <w:tc>
          <w:tcPr>
            <w:tcW w:w="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862273">
              <w:rPr>
                <w:rFonts w:ascii="Futura Std Book" w:hAnsi="Futura Std Book"/>
                <w:snapToGrid w:val="0"/>
                <w:sz w:val="12"/>
                <w:szCs w:val="12"/>
              </w:rPr>
              <w:t>N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862273">
              <w:rPr>
                <w:rFonts w:ascii="Futura Std Book" w:hAnsi="Futura Std Book"/>
                <w:snapToGrid w:val="0"/>
                <w:sz w:val="12"/>
                <w:szCs w:val="12"/>
              </w:rPr>
              <w:t>L</w:t>
            </w:r>
          </w:p>
        </w:tc>
        <w:tc>
          <w:tcPr>
            <w:tcW w:w="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862273">
              <w:rPr>
                <w:rFonts w:ascii="Futura Std Book" w:hAnsi="Futura Std Book"/>
                <w:snapToGrid w:val="0"/>
                <w:sz w:val="12"/>
                <w:szCs w:val="12"/>
              </w:rPr>
              <w:t>N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862273">
              <w:rPr>
                <w:rFonts w:ascii="Futura Std Book" w:hAnsi="Futura Std Book"/>
                <w:snapToGrid w:val="0"/>
                <w:sz w:val="12"/>
                <w:szCs w:val="12"/>
              </w:rPr>
              <w:t>N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862273">
              <w:rPr>
                <w:rFonts w:ascii="Futura Std Book" w:hAnsi="Futura Std Book"/>
                <w:snapToGrid w:val="0"/>
                <w:sz w:val="12"/>
                <w:szCs w:val="12"/>
              </w:rPr>
              <w:t>L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862273">
              <w:rPr>
                <w:rFonts w:ascii="Futura Std Book" w:hAnsi="Futura Std Book"/>
                <w:snapToGrid w:val="0"/>
                <w:sz w:val="12"/>
                <w:szCs w:val="12"/>
              </w:rPr>
              <w:t>N</w:t>
            </w:r>
          </w:p>
        </w:tc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862273">
              <w:rPr>
                <w:rFonts w:ascii="Futura Std Book" w:hAnsi="Futura Std Book"/>
                <w:snapToGrid w:val="0"/>
                <w:sz w:val="12"/>
                <w:szCs w:val="12"/>
              </w:rPr>
              <w:t>N</w:t>
            </w: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862273">
              <w:rPr>
                <w:rFonts w:ascii="Futura Std Book" w:hAnsi="Futura Std Book"/>
                <w:snapToGrid w:val="0"/>
                <w:sz w:val="12"/>
                <w:szCs w:val="12"/>
              </w:rPr>
              <w:t>N</w:t>
            </w:r>
          </w:p>
        </w:tc>
        <w:tc>
          <w:tcPr>
            <w:tcW w:w="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2"/>
                <w:szCs w:val="12"/>
              </w:rPr>
            </w:pPr>
            <w:r w:rsidRPr="00862273">
              <w:rPr>
                <w:rFonts w:ascii="Futura Std Book" w:hAnsi="Futura Std Book"/>
                <w:snapToGrid w:val="0"/>
                <w:sz w:val="12"/>
                <w:szCs w:val="12"/>
              </w:rPr>
              <w:t>L</w:t>
            </w:r>
          </w:p>
        </w:tc>
      </w:tr>
    </w:tbl>
    <w:p w:rsidR="005A30C0" w:rsidRDefault="005A30C0">
      <w:pPr>
        <w:pStyle w:val="Default"/>
        <w:jc w:val="center"/>
        <w:rPr>
          <w:rFonts w:ascii="Futura Std Book" w:hAnsi="Futura Std Book"/>
          <w:b/>
          <w:snapToGrid w:val="0"/>
          <w:sz w:val="17"/>
          <w:szCs w:val="17"/>
        </w:rPr>
      </w:pPr>
    </w:p>
    <w:p w:rsidR="005A30C0" w:rsidRDefault="005A30C0">
      <w:pPr>
        <w:pStyle w:val="Default"/>
        <w:jc w:val="center"/>
        <w:rPr>
          <w:rFonts w:ascii="Futura Std Book" w:hAnsi="Futura Std Book"/>
          <w:b/>
          <w:snapToGrid w:val="0"/>
          <w:sz w:val="17"/>
          <w:szCs w:val="17"/>
        </w:rPr>
      </w:pPr>
    </w:p>
    <w:tbl>
      <w:tblPr>
        <w:tblW w:w="0" w:type="auto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3"/>
        <w:gridCol w:w="287"/>
        <w:gridCol w:w="287"/>
        <w:gridCol w:w="286"/>
        <w:gridCol w:w="287"/>
        <w:gridCol w:w="287"/>
        <w:gridCol w:w="286"/>
        <w:gridCol w:w="287"/>
        <w:gridCol w:w="272"/>
        <w:gridCol w:w="286"/>
        <w:gridCol w:w="287"/>
        <w:gridCol w:w="286"/>
        <w:gridCol w:w="286"/>
        <w:gridCol w:w="287"/>
        <w:gridCol w:w="286"/>
        <w:gridCol w:w="287"/>
        <w:gridCol w:w="287"/>
        <w:gridCol w:w="286"/>
        <w:gridCol w:w="287"/>
        <w:gridCol w:w="286"/>
        <w:gridCol w:w="287"/>
        <w:gridCol w:w="287"/>
        <w:gridCol w:w="286"/>
        <w:gridCol w:w="1252"/>
        <w:gridCol w:w="302"/>
        <w:gridCol w:w="307"/>
      </w:tblGrid>
      <w:tr w:rsidR="00ED6CE2" w:rsidRPr="00862273">
        <w:trPr>
          <w:trHeight w:val="284"/>
        </w:trPr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6"/>
                <w:szCs w:val="16"/>
              </w:rPr>
            </w:pPr>
            <w:r w:rsidRPr="00862273">
              <w:rPr>
                <w:rFonts w:ascii="Futura Std Book" w:hAnsi="Futura Std Book"/>
                <w:b/>
                <w:snapToGrid w:val="0"/>
                <w:sz w:val="16"/>
                <w:szCs w:val="16"/>
              </w:rPr>
              <w:t>Comune di Residenza</w:t>
            </w: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1252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b/>
                <w:snapToGrid w:val="0"/>
              </w:rPr>
            </w:pPr>
            <w:r w:rsidRPr="00862273">
              <w:rPr>
                <w:rFonts w:ascii="Futura Std Book" w:hAnsi="Futura Std Book"/>
                <w:b/>
                <w:snapToGrid w:val="0"/>
                <w:sz w:val="20"/>
              </w:rPr>
              <w:t>Prov</w:t>
            </w:r>
            <w:r w:rsidRPr="00862273">
              <w:rPr>
                <w:rFonts w:ascii="Futura Std Book" w:hAnsi="Futura Std Book"/>
                <w:snapToGrid w:val="0"/>
                <w:sz w:val="20"/>
              </w:rPr>
              <w:t>.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</w:tr>
    </w:tbl>
    <w:p w:rsidR="00ED6CE2" w:rsidRDefault="00ED6CE2">
      <w:pPr>
        <w:pStyle w:val="Default"/>
        <w:jc w:val="center"/>
        <w:rPr>
          <w:rFonts w:ascii="Futura Std Book" w:hAnsi="Futura Std Book"/>
          <w:b/>
          <w:snapToGrid w:val="0"/>
          <w:sz w:val="17"/>
          <w:szCs w:val="17"/>
        </w:rPr>
      </w:pPr>
    </w:p>
    <w:tbl>
      <w:tblPr>
        <w:tblW w:w="0" w:type="auto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74"/>
        <w:gridCol w:w="273"/>
        <w:gridCol w:w="273"/>
        <w:gridCol w:w="273"/>
        <w:gridCol w:w="274"/>
        <w:gridCol w:w="273"/>
        <w:gridCol w:w="273"/>
        <w:gridCol w:w="259"/>
        <w:gridCol w:w="273"/>
        <w:gridCol w:w="274"/>
        <w:gridCol w:w="273"/>
        <w:gridCol w:w="274"/>
        <w:gridCol w:w="272"/>
        <w:gridCol w:w="274"/>
        <w:gridCol w:w="273"/>
        <w:gridCol w:w="273"/>
        <w:gridCol w:w="273"/>
        <w:gridCol w:w="274"/>
        <w:gridCol w:w="273"/>
        <w:gridCol w:w="273"/>
        <w:gridCol w:w="274"/>
        <w:gridCol w:w="273"/>
        <w:gridCol w:w="287"/>
        <w:gridCol w:w="302"/>
        <w:gridCol w:w="288"/>
        <w:gridCol w:w="274"/>
        <w:gridCol w:w="258"/>
        <w:gridCol w:w="274"/>
        <w:gridCol w:w="273"/>
        <w:gridCol w:w="279"/>
      </w:tblGrid>
      <w:tr w:rsidR="00ED6CE2" w:rsidRPr="00862273">
        <w:trPr>
          <w:trHeight w:val="284"/>
        </w:trPr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6"/>
                <w:szCs w:val="16"/>
              </w:rPr>
            </w:pPr>
            <w:r w:rsidRPr="00862273">
              <w:rPr>
                <w:rFonts w:ascii="Futura Std Book" w:hAnsi="Futura Std Book"/>
                <w:b/>
                <w:snapToGrid w:val="0"/>
                <w:sz w:val="16"/>
                <w:szCs w:val="16"/>
              </w:rPr>
              <w:t>Via, Piazza e numero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20"/>
                <w:szCs w:val="20"/>
              </w:rPr>
            </w:pPr>
            <w:r w:rsidRPr="00862273">
              <w:rPr>
                <w:rFonts w:ascii="Futura Std Book" w:hAnsi="Futura Std Book"/>
                <w:b/>
                <w:snapToGrid w:val="0"/>
                <w:sz w:val="20"/>
                <w:szCs w:val="20"/>
              </w:rPr>
              <w:t>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20"/>
                <w:szCs w:val="20"/>
              </w:rPr>
            </w:pPr>
            <w:r w:rsidRPr="00862273">
              <w:rPr>
                <w:rFonts w:ascii="Futura Std Book" w:hAnsi="Futura Std Book"/>
                <w:b/>
                <w:snapToGrid w:val="0"/>
                <w:sz w:val="20"/>
                <w:szCs w:val="20"/>
              </w:rPr>
              <w:t>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20"/>
                <w:szCs w:val="20"/>
              </w:rPr>
            </w:pPr>
            <w:r w:rsidRPr="00862273">
              <w:rPr>
                <w:rFonts w:ascii="Futura Std Book" w:hAnsi="Futura Std Book"/>
                <w:b/>
                <w:snapToGrid w:val="0"/>
                <w:sz w:val="20"/>
                <w:szCs w:val="20"/>
              </w:rPr>
              <w:t>P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</w:tr>
    </w:tbl>
    <w:p w:rsidR="00ED6CE2" w:rsidRDefault="00ED6CE2">
      <w:pPr>
        <w:pStyle w:val="Default"/>
        <w:jc w:val="center"/>
        <w:rPr>
          <w:rFonts w:ascii="Futura Std Book" w:hAnsi="Futura Std Book"/>
          <w:b/>
          <w:snapToGrid w:val="0"/>
          <w:sz w:val="17"/>
          <w:szCs w:val="17"/>
        </w:rPr>
      </w:pPr>
    </w:p>
    <w:p w:rsidR="00F93DCA" w:rsidRDefault="00F93DCA">
      <w:pPr>
        <w:pStyle w:val="Default"/>
        <w:jc w:val="center"/>
        <w:rPr>
          <w:rFonts w:ascii="Futura Std Book" w:hAnsi="Futura Std Book"/>
          <w:b/>
          <w:snapToGrid w:val="0"/>
          <w:sz w:val="17"/>
          <w:szCs w:val="17"/>
        </w:rPr>
      </w:pPr>
    </w:p>
    <w:tbl>
      <w:tblPr>
        <w:tblW w:w="0" w:type="auto"/>
        <w:tblInd w:w="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5"/>
        <w:gridCol w:w="275"/>
        <w:gridCol w:w="275"/>
        <w:gridCol w:w="275"/>
        <w:gridCol w:w="275"/>
        <w:gridCol w:w="275"/>
        <w:gridCol w:w="275"/>
        <w:gridCol w:w="274"/>
        <w:gridCol w:w="261"/>
        <w:gridCol w:w="275"/>
        <w:gridCol w:w="274"/>
        <w:gridCol w:w="276"/>
        <w:gridCol w:w="275"/>
        <w:gridCol w:w="274"/>
        <w:gridCol w:w="276"/>
        <w:gridCol w:w="274"/>
        <w:gridCol w:w="276"/>
        <w:gridCol w:w="274"/>
        <w:gridCol w:w="275"/>
        <w:gridCol w:w="275"/>
        <w:gridCol w:w="275"/>
        <w:gridCol w:w="274"/>
        <w:gridCol w:w="276"/>
        <w:gridCol w:w="260"/>
        <w:gridCol w:w="275"/>
        <w:gridCol w:w="275"/>
        <w:gridCol w:w="275"/>
        <w:gridCol w:w="274"/>
        <w:gridCol w:w="276"/>
        <w:gridCol w:w="274"/>
        <w:gridCol w:w="281"/>
      </w:tblGrid>
      <w:tr w:rsidR="00ED6CE2" w:rsidRPr="00862273">
        <w:trPr>
          <w:trHeight w:val="284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6"/>
                <w:szCs w:val="16"/>
              </w:rPr>
            </w:pPr>
            <w:r w:rsidRPr="00862273">
              <w:rPr>
                <w:rFonts w:ascii="Futura Std Book" w:hAnsi="Futura Std Book"/>
                <w:b/>
                <w:snapToGrid w:val="0"/>
                <w:sz w:val="16"/>
                <w:szCs w:val="16"/>
              </w:rPr>
              <w:t>Telefono</w:t>
            </w: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</w:tr>
      <w:tr w:rsidR="00ED6CE2" w:rsidRPr="00862273" w:rsidTr="00A26AAB">
        <w:trPr>
          <w:trHeight w:val="386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6"/>
                <w:szCs w:val="16"/>
              </w:rPr>
            </w:pPr>
            <w:r w:rsidRPr="00862273">
              <w:rPr>
                <w:rFonts w:ascii="Futura Std Book" w:hAnsi="Futura Std Book"/>
                <w:b/>
                <w:snapToGrid w:val="0"/>
                <w:sz w:val="16"/>
                <w:szCs w:val="16"/>
              </w:rPr>
              <w:t>Cellulare</w:t>
            </w: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rPr>
                <w:rFonts w:ascii="Futura Std Book" w:hAnsi="Futura Std Book" w:cs="Arial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</w:rPr>
            </w:pPr>
          </w:p>
        </w:tc>
      </w:tr>
      <w:tr w:rsidR="00ED6CE2" w:rsidRPr="00862273">
        <w:trPr>
          <w:trHeight w:val="284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</w:pPr>
            <w:r w:rsidRPr="00862273">
              <w:rPr>
                <w:rFonts w:ascii="Futura Std Book" w:hAnsi="Futura Std Book"/>
                <w:b/>
                <w:sz w:val="16"/>
              </w:rPr>
              <w:t xml:space="preserve">Indirizzo di posta elettronica </w:t>
            </w: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</w:tr>
      <w:tr w:rsidR="001F53F1" w:rsidRPr="00862273">
        <w:trPr>
          <w:trHeight w:val="284"/>
        </w:trPr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 w:rsidP="001F53F1">
            <w:pPr>
              <w:pStyle w:val="Default"/>
              <w:rPr>
                <w:rFonts w:ascii="Futura Std Book" w:hAnsi="Futura Std Book"/>
                <w:b/>
                <w:sz w:val="16"/>
              </w:rPr>
            </w:pPr>
            <w:r w:rsidRPr="00862273">
              <w:rPr>
                <w:rFonts w:ascii="Futura Std Book" w:hAnsi="Futura Std Book"/>
                <w:b/>
                <w:sz w:val="16"/>
              </w:rPr>
              <w:t>Indirizzo di posta elettronica certificata (PEC)</w:t>
            </w: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F53F1" w:rsidRPr="00862273" w:rsidRDefault="001F53F1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</w:tr>
    </w:tbl>
    <w:p w:rsidR="00A32784" w:rsidRDefault="00A32784">
      <w:pPr>
        <w:pStyle w:val="Default"/>
        <w:spacing w:after="160"/>
        <w:jc w:val="center"/>
        <w:rPr>
          <w:rFonts w:ascii="Futura Std Book" w:hAnsi="Futura Std Book"/>
          <w:b/>
          <w:snapToGrid w:val="0"/>
          <w:sz w:val="17"/>
          <w:szCs w:val="17"/>
        </w:rPr>
      </w:pPr>
    </w:p>
    <w:p w:rsidR="00ED6CE2" w:rsidRDefault="00ED6CE2">
      <w:pPr>
        <w:pStyle w:val="Default"/>
        <w:spacing w:after="160"/>
        <w:jc w:val="center"/>
        <w:rPr>
          <w:rFonts w:ascii="Futura Std Book" w:hAnsi="Futura Std Book"/>
          <w:b/>
          <w:snapToGrid w:val="0"/>
          <w:sz w:val="17"/>
          <w:szCs w:val="17"/>
        </w:rPr>
      </w:pPr>
      <w:r>
        <w:rPr>
          <w:rFonts w:ascii="Futura Std Book" w:hAnsi="Futura Std Book"/>
          <w:b/>
          <w:snapToGrid w:val="0"/>
          <w:sz w:val="17"/>
          <w:szCs w:val="17"/>
        </w:rPr>
        <w:t>DOMICILIO ( da compilare se diverso da quello di residenza)</w:t>
      </w:r>
    </w:p>
    <w:tbl>
      <w:tblPr>
        <w:tblW w:w="0" w:type="auto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3"/>
        <w:gridCol w:w="287"/>
        <w:gridCol w:w="287"/>
        <w:gridCol w:w="286"/>
        <w:gridCol w:w="287"/>
        <w:gridCol w:w="287"/>
        <w:gridCol w:w="286"/>
        <w:gridCol w:w="287"/>
        <w:gridCol w:w="272"/>
        <w:gridCol w:w="286"/>
        <w:gridCol w:w="287"/>
        <w:gridCol w:w="286"/>
        <w:gridCol w:w="286"/>
        <w:gridCol w:w="287"/>
        <w:gridCol w:w="286"/>
        <w:gridCol w:w="287"/>
        <w:gridCol w:w="287"/>
        <w:gridCol w:w="286"/>
        <w:gridCol w:w="287"/>
        <w:gridCol w:w="286"/>
        <w:gridCol w:w="287"/>
        <w:gridCol w:w="287"/>
        <w:gridCol w:w="286"/>
        <w:gridCol w:w="1252"/>
        <w:gridCol w:w="302"/>
        <w:gridCol w:w="307"/>
      </w:tblGrid>
      <w:tr w:rsidR="00ED6CE2" w:rsidRPr="00862273">
        <w:trPr>
          <w:trHeight w:val="284"/>
        </w:trPr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6"/>
                <w:szCs w:val="16"/>
              </w:rPr>
            </w:pPr>
            <w:r w:rsidRPr="00862273">
              <w:rPr>
                <w:rFonts w:ascii="Futura Std Book" w:hAnsi="Futura Std Book"/>
                <w:b/>
                <w:snapToGrid w:val="0"/>
                <w:sz w:val="16"/>
                <w:szCs w:val="16"/>
              </w:rPr>
              <w:t xml:space="preserve">Comune di </w:t>
            </w: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1252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ED6CE2" w:rsidRPr="00862273" w:rsidRDefault="00ED6CE2">
            <w:pPr>
              <w:pStyle w:val="Default"/>
              <w:jc w:val="center"/>
              <w:rPr>
                <w:b/>
                <w:snapToGrid w:val="0"/>
              </w:rPr>
            </w:pPr>
            <w:r w:rsidRPr="00862273">
              <w:rPr>
                <w:rFonts w:ascii="Futura Std Book" w:hAnsi="Futura Std Book"/>
                <w:b/>
                <w:snapToGrid w:val="0"/>
                <w:sz w:val="20"/>
              </w:rPr>
              <w:t>Prov</w:t>
            </w:r>
            <w:r w:rsidRPr="00862273">
              <w:rPr>
                <w:rFonts w:ascii="Futura Std Book" w:hAnsi="Futura Std Book"/>
                <w:snapToGrid w:val="0"/>
                <w:sz w:val="20"/>
              </w:rPr>
              <w:t>.</w:t>
            </w:r>
          </w:p>
        </w:tc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</w:tr>
    </w:tbl>
    <w:p w:rsidR="00ED6CE2" w:rsidRDefault="00ED6CE2">
      <w:pPr>
        <w:pStyle w:val="Default"/>
        <w:jc w:val="center"/>
        <w:rPr>
          <w:rFonts w:ascii="Futura Std Book" w:hAnsi="Futura Std Book"/>
          <w:b/>
          <w:snapToGrid w:val="0"/>
          <w:sz w:val="17"/>
          <w:szCs w:val="17"/>
        </w:rPr>
      </w:pPr>
    </w:p>
    <w:tbl>
      <w:tblPr>
        <w:tblW w:w="0" w:type="auto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74"/>
        <w:gridCol w:w="273"/>
        <w:gridCol w:w="273"/>
        <w:gridCol w:w="273"/>
        <w:gridCol w:w="274"/>
        <w:gridCol w:w="273"/>
        <w:gridCol w:w="273"/>
        <w:gridCol w:w="259"/>
        <w:gridCol w:w="273"/>
        <w:gridCol w:w="274"/>
        <w:gridCol w:w="273"/>
        <w:gridCol w:w="274"/>
        <w:gridCol w:w="272"/>
        <w:gridCol w:w="274"/>
        <w:gridCol w:w="273"/>
        <w:gridCol w:w="273"/>
        <w:gridCol w:w="273"/>
        <w:gridCol w:w="274"/>
        <w:gridCol w:w="273"/>
        <w:gridCol w:w="273"/>
        <w:gridCol w:w="274"/>
        <w:gridCol w:w="273"/>
        <w:gridCol w:w="287"/>
        <w:gridCol w:w="302"/>
        <w:gridCol w:w="288"/>
        <w:gridCol w:w="274"/>
        <w:gridCol w:w="258"/>
        <w:gridCol w:w="274"/>
        <w:gridCol w:w="273"/>
        <w:gridCol w:w="279"/>
      </w:tblGrid>
      <w:tr w:rsidR="00ED6CE2" w:rsidRPr="00862273">
        <w:trPr>
          <w:trHeight w:val="284"/>
        </w:trPr>
        <w:tc>
          <w:tcPr>
            <w:tcW w:w="1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16"/>
                <w:szCs w:val="16"/>
              </w:rPr>
            </w:pPr>
            <w:r w:rsidRPr="00862273">
              <w:rPr>
                <w:rFonts w:ascii="Futura Std Book" w:hAnsi="Futura Std Book"/>
                <w:b/>
                <w:snapToGrid w:val="0"/>
                <w:sz w:val="16"/>
                <w:szCs w:val="16"/>
              </w:rPr>
              <w:t>Via, Piazza e numero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rPr>
                <w:rFonts w:ascii="Futura Std Book" w:hAnsi="Futura Std Book" w:cs="Arial"/>
                <w:b/>
                <w:snapToGrid w:val="0"/>
                <w:color w:val="00000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8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20"/>
                <w:szCs w:val="20"/>
              </w:rPr>
            </w:pPr>
            <w:r w:rsidRPr="00862273">
              <w:rPr>
                <w:rFonts w:ascii="Futura Std Book" w:hAnsi="Futura Std Book"/>
                <w:b/>
                <w:snapToGrid w:val="0"/>
                <w:sz w:val="20"/>
                <w:szCs w:val="20"/>
              </w:rPr>
              <w:t>C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20"/>
                <w:szCs w:val="20"/>
              </w:rPr>
            </w:pPr>
            <w:r w:rsidRPr="00862273">
              <w:rPr>
                <w:rFonts w:ascii="Futura Std Book" w:hAnsi="Futura Std Book"/>
                <w:b/>
                <w:snapToGrid w:val="0"/>
                <w:sz w:val="20"/>
                <w:szCs w:val="20"/>
              </w:rPr>
              <w:t>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  <w:sz w:val="20"/>
                <w:szCs w:val="20"/>
              </w:rPr>
            </w:pPr>
            <w:r w:rsidRPr="00862273">
              <w:rPr>
                <w:rFonts w:ascii="Futura Std Book" w:hAnsi="Futura Std Book"/>
                <w:b/>
                <w:snapToGrid w:val="0"/>
                <w:sz w:val="20"/>
                <w:szCs w:val="20"/>
              </w:rPr>
              <w:t>P</w:t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  <w:tc>
          <w:tcPr>
            <w:tcW w:w="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6CE2" w:rsidRPr="00862273" w:rsidRDefault="00ED6CE2">
            <w:pPr>
              <w:pStyle w:val="Default"/>
              <w:rPr>
                <w:rFonts w:ascii="Futura Std Book" w:hAnsi="Futura Std Book"/>
                <w:b/>
                <w:snapToGrid w:val="0"/>
              </w:rPr>
            </w:pPr>
          </w:p>
        </w:tc>
      </w:tr>
    </w:tbl>
    <w:p w:rsidR="0040332E" w:rsidRDefault="0040332E">
      <w:pPr>
        <w:rPr>
          <w:rFonts w:ascii="Futura Std Book"/>
          <w:b/>
          <w:color w:val="000000"/>
          <w:sz w:val="16"/>
          <w:lang w:eastAsia="it-IT"/>
        </w:rPr>
      </w:pPr>
    </w:p>
    <w:p w:rsidR="0040332E" w:rsidRPr="00371733" w:rsidRDefault="00104DB6" w:rsidP="0040332E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371733">
        <w:rPr>
          <w:rFonts w:ascii="Arial" w:hAnsi="Arial" w:cs="Arial"/>
          <w:b/>
          <w:snapToGrid w:val="0"/>
          <w:sz w:val="20"/>
          <w:szCs w:val="20"/>
        </w:rPr>
        <w:t>D</w:t>
      </w:r>
      <w:r w:rsidR="0040332E" w:rsidRPr="00371733">
        <w:rPr>
          <w:rFonts w:ascii="Arial" w:hAnsi="Arial" w:cs="Arial"/>
          <w:b/>
          <w:snapToGrid w:val="0"/>
          <w:sz w:val="20"/>
          <w:szCs w:val="20"/>
        </w:rPr>
        <w:t>ichiara</w:t>
      </w:r>
    </w:p>
    <w:p w:rsidR="000B33E4" w:rsidRDefault="000B33E4" w:rsidP="000B33E4">
      <w:pPr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371733">
        <w:rPr>
          <w:rFonts w:ascii="Arial" w:hAnsi="Arial" w:cs="Arial"/>
          <w:b/>
          <w:snapToGrid w:val="0"/>
          <w:sz w:val="20"/>
          <w:szCs w:val="20"/>
        </w:rPr>
        <w:t>di trovarsi in una delle seguenti condizioni professionali</w:t>
      </w:r>
      <w:r w:rsidR="00A41174">
        <w:rPr>
          <w:rFonts w:ascii="Arial" w:hAnsi="Arial" w:cs="Arial"/>
          <w:b/>
          <w:snapToGrid w:val="0"/>
          <w:sz w:val="20"/>
          <w:szCs w:val="20"/>
        </w:rPr>
        <w:t>:</w:t>
      </w:r>
    </w:p>
    <w:p w:rsidR="00A41174" w:rsidRPr="00371733" w:rsidRDefault="00A41174" w:rsidP="000B33E4">
      <w:pPr>
        <w:jc w:val="center"/>
        <w:rPr>
          <w:rFonts w:ascii="Arial" w:hAnsi="Arial" w:cs="Arial"/>
          <w:b/>
          <w:snapToGrid w:val="0"/>
        </w:rPr>
      </w:pPr>
    </w:p>
    <w:p w:rsidR="000B33E4" w:rsidRDefault="000B33E4" w:rsidP="000B33E4">
      <w:pPr>
        <w:numPr>
          <w:ilvl w:val="0"/>
          <w:numId w:val="8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371733">
        <w:rPr>
          <w:rFonts w:ascii="Arial" w:hAnsi="Arial" w:cs="Arial"/>
          <w:snapToGrid w:val="0"/>
          <w:sz w:val="20"/>
          <w:szCs w:val="20"/>
        </w:rPr>
        <w:t>aver svolto un periodo di inserimento lavorativo della durata di 3 anni, effettuata nell’arco di 5 anni come  da disposizione della legge n. 174/2005 (art. 3, comma 1, lettera b) presso un’impresa di acconciatura, in attività lavorativa qualificata, svolta in qualità di titolare d’impresa o socio partecipante al lavoro, dipendente, familiare coadiuvante o collaboratore coordinato e continuativo, equivalente come mansioni o monte ore a quella prevista dalla contrattazione collettiva;</w:t>
      </w:r>
    </w:p>
    <w:p w:rsidR="00371733" w:rsidRPr="00371733" w:rsidRDefault="00371733" w:rsidP="00371733">
      <w:pPr>
        <w:ind w:left="720"/>
        <w:jc w:val="both"/>
        <w:rPr>
          <w:rFonts w:ascii="Arial" w:hAnsi="Arial" w:cs="Arial"/>
          <w:snapToGrid w:val="0"/>
          <w:sz w:val="20"/>
          <w:szCs w:val="20"/>
        </w:rPr>
      </w:pPr>
    </w:p>
    <w:p w:rsidR="000B33E4" w:rsidRPr="00371733" w:rsidRDefault="000B33E4" w:rsidP="00371733">
      <w:pPr>
        <w:numPr>
          <w:ilvl w:val="0"/>
          <w:numId w:val="8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371733">
        <w:rPr>
          <w:rFonts w:ascii="Arial" w:hAnsi="Arial" w:cs="Arial"/>
          <w:snapToGrid w:val="0"/>
          <w:sz w:val="20"/>
          <w:szCs w:val="20"/>
        </w:rPr>
        <w:t xml:space="preserve">aver </w:t>
      </w:r>
      <w:r w:rsidR="00371733" w:rsidRPr="00371733">
        <w:rPr>
          <w:rFonts w:ascii="Arial" w:hAnsi="Arial" w:cs="Arial"/>
          <w:snapToGrid w:val="0"/>
          <w:sz w:val="20"/>
          <w:szCs w:val="20"/>
        </w:rPr>
        <w:t>svolto</w:t>
      </w:r>
      <w:r w:rsidRPr="00371733">
        <w:rPr>
          <w:rFonts w:ascii="Arial" w:hAnsi="Arial" w:cs="Arial"/>
          <w:snapToGrid w:val="0"/>
          <w:sz w:val="20"/>
          <w:szCs w:val="20"/>
        </w:rPr>
        <w:t xml:space="preserve"> un periodo di inserimento della durata di 1 anni, effettuata </w:t>
      </w:r>
      <w:r w:rsidR="00371733" w:rsidRPr="00371733">
        <w:rPr>
          <w:rFonts w:ascii="Arial" w:hAnsi="Arial" w:cs="Arial"/>
          <w:snapToGrid w:val="0"/>
          <w:sz w:val="20"/>
          <w:szCs w:val="20"/>
        </w:rPr>
        <w:t>nell’arco</w:t>
      </w:r>
      <w:r w:rsidRPr="00371733">
        <w:rPr>
          <w:rFonts w:ascii="Arial" w:hAnsi="Arial" w:cs="Arial"/>
          <w:snapToGrid w:val="0"/>
          <w:sz w:val="20"/>
          <w:szCs w:val="20"/>
        </w:rPr>
        <w:t xml:space="preserve"> di 2 anni, preceduto da</w:t>
      </w:r>
      <w:r w:rsidR="00371733" w:rsidRPr="00371733">
        <w:rPr>
          <w:rFonts w:ascii="Arial" w:hAnsi="Arial" w:cs="Arial"/>
          <w:snapToGrid w:val="0"/>
          <w:sz w:val="20"/>
          <w:szCs w:val="20"/>
        </w:rPr>
        <w:t xml:space="preserve"> </w:t>
      </w:r>
      <w:r w:rsidRPr="00371733">
        <w:rPr>
          <w:rFonts w:ascii="Arial" w:hAnsi="Arial" w:cs="Arial"/>
          <w:snapToGrid w:val="0"/>
          <w:sz w:val="20"/>
          <w:szCs w:val="20"/>
        </w:rPr>
        <w:t xml:space="preserve">un rapporto di apprendistato ai sensi della legge n. 25/1955 e successive modifiche, della durata prevista dal contratto nazionale di categoria, presso </w:t>
      </w:r>
      <w:r w:rsidR="00371733" w:rsidRPr="00371733">
        <w:rPr>
          <w:rFonts w:ascii="Arial" w:hAnsi="Arial" w:cs="Arial"/>
          <w:snapToGrid w:val="0"/>
          <w:sz w:val="20"/>
          <w:szCs w:val="20"/>
        </w:rPr>
        <w:t>un’impresa</w:t>
      </w:r>
      <w:r w:rsidRPr="00371733">
        <w:rPr>
          <w:rFonts w:ascii="Arial" w:hAnsi="Arial" w:cs="Arial"/>
          <w:snapToGrid w:val="0"/>
          <w:sz w:val="20"/>
          <w:szCs w:val="20"/>
        </w:rPr>
        <w:t xml:space="preserve"> di acconciatura, in attività lavorativa qualificata, svolta in qualità di titolare </w:t>
      </w:r>
      <w:r w:rsidR="00371733" w:rsidRPr="00371733">
        <w:rPr>
          <w:rFonts w:ascii="Arial" w:hAnsi="Arial" w:cs="Arial"/>
          <w:snapToGrid w:val="0"/>
          <w:sz w:val="20"/>
          <w:szCs w:val="20"/>
        </w:rPr>
        <w:t>d’impresa</w:t>
      </w:r>
      <w:r w:rsidRPr="00371733">
        <w:rPr>
          <w:rFonts w:ascii="Arial" w:hAnsi="Arial" w:cs="Arial"/>
          <w:snapToGrid w:val="0"/>
          <w:sz w:val="20"/>
          <w:szCs w:val="20"/>
        </w:rPr>
        <w:t xml:space="preserve"> o socio partecipante al lavoro, dipendente, familiare coadiuvante o collaboratore coordinato e continuativo, equivalente come mansioni o monte ore a quella prevista dalla contrattazione collettiva.</w:t>
      </w:r>
    </w:p>
    <w:p w:rsidR="000B33E4" w:rsidRPr="000B33E4" w:rsidRDefault="000B33E4" w:rsidP="000B33E4">
      <w:pPr>
        <w:jc w:val="both"/>
        <w:rPr>
          <w:rFonts w:ascii="Futura Std Book" w:hAnsi="Futura Std Book"/>
          <w:b/>
          <w:snapToGrid w:val="0"/>
        </w:rPr>
      </w:pPr>
    </w:p>
    <w:p w:rsidR="00104DB6" w:rsidRDefault="00104DB6" w:rsidP="00104DB6">
      <w:pPr>
        <w:rPr>
          <w:rFonts w:ascii="Futura Std Book"/>
          <w:b/>
          <w:sz w:val="16"/>
          <w:lang w:eastAsia="it-IT"/>
        </w:rPr>
      </w:pPr>
    </w:p>
    <w:p w:rsidR="00104DB6" w:rsidRPr="00371733" w:rsidRDefault="00371733" w:rsidP="00104DB6">
      <w:pPr>
        <w:rPr>
          <w:rFonts w:ascii="Arial" w:hAnsi="Arial" w:cs="Arial"/>
          <w:b/>
          <w:sz w:val="20"/>
          <w:szCs w:val="20"/>
          <w:lang w:eastAsia="it-IT"/>
        </w:rPr>
      </w:pPr>
      <w:r w:rsidRPr="00371733">
        <w:rPr>
          <w:rFonts w:ascii="Arial" w:hAnsi="Arial" w:cs="Arial"/>
          <w:b/>
          <w:sz w:val="20"/>
          <w:szCs w:val="20"/>
          <w:lang w:eastAsia="it-IT"/>
        </w:rPr>
        <w:t xml:space="preserve">Il sottoscritto </w:t>
      </w:r>
      <w:r>
        <w:rPr>
          <w:rFonts w:ascii="Arial" w:hAnsi="Arial" w:cs="Arial"/>
          <w:b/>
          <w:sz w:val="20"/>
          <w:szCs w:val="20"/>
          <w:lang w:eastAsia="it-IT"/>
        </w:rPr>
        <w:t>dichiara inoltre di aver assolto l’obbligo scolastico.</w:t>
      </w:r>
    </w:p>
    <w:p w:rsidR="00104DB6" w:rsidRDefault="00104DB6" w:rsidP="00104DB6">
      <w:pPr>
        <w:rPr>
          <w:rFonts w:ascii="Futura Std Book" w:hAnsi="Futura Std Book"/>
          <w:snapToGrid w:val="0"/>
        </w:rPr>
      </w:pPr>
    </w:p>
    <w:p w:rsidR="009D3D65" w:rsidRDefault="009D3D65" w:rsidP="009D3D65">
      <w:pPr>
        <w:rPr>
          <w:rFonts w:ascii="Futura Std Book" w:hAnsi="Futura Std Book" w:cs="Arial"/>
          <w:b/>
          <w:snapToGrid w:val="0"/>
          <w:color w:val="000000"/>
          <w:sz w:val="16"/>
          <w:szCs w:val="16"/>
        </w:rPr>
      </w:pPr>
    </w:p>
    <w:p w:rsidR="00623543" w:rsidRDefault="00623543" w:rsidP="00623543">
      <w:pPr>
        <w:rPr>
          <w:rFonts w:ascii="Futura Std Book" w:hAnsi="Futura Std Book"/>
          <w:b/>
          <w:snapToGrid w:val="0"/>
        </w:rPr>
      </w:pPr>
    </w:p>
    <w:p w:rsidR="00ED6CE2" w:rsidRDefault="00ED6CE2">
      <w:pPr>
        <w:pStyle w:val="CM4"/>
      </w:pPr>
      <w:r>
        <w:rPr>
          <w:rFonts w:ascii="Futura Std Book" w:hAnsi="Futura Std Book"/>
          <w:b/>
          <w:sz w:val="16"/>
        </w:rPr>
        <w:t xml:space="preserve">DATA _________________  </w:t>
      </w:r>
      <w:r>
        <w:rPr>
          <w:rFonts w:ascii="Futura Std Book" w:hAnsi="Futura Std Book"/>
          <w:b/>
          <w:sz w:val="16"/>
        </w:rPr>
        <w:tab/>
      </w:r>
      <w:r>
        <w:rPr>
          <w:rFonts w:ascii="Futura Std Book" w:hAnsi="Futura Std Book"/>
          <w:b/>
          <w:sz w:val="16"/>
        </w:rPr>
        <w:tab/>
      </w:r>
      <w:r>
        <w:rPr>
          <w:rFonts w:ascii="Futura Std Book" w:hAnsi="Futura Std Book"/>
          <w:b/>
          <w:sz w:val="16"/>
        </w:rPr>
        <w:tab/>
      </w:r>
      <w:r>
        <w:rPr>
          <w:rFonts w:ascii="Futura Std Book" w:hAnsi="Futura Std Book"/>
          <w:b/>
          <w:sz w:val="16"/>
        </w:rPr>
        <w:tab/>
        <w:t>FIRMA: _____________________________________</w:t>
      </w:r>
    </w:p>
    <w:p w:rsidR="00ED6CE2" w:rsidRDefault="00ED6CE2">
      <w:pPr>
        <w:pStyle w:val="CM5"/>
        <w:spacing w:line="188" w:lineRule="atLeast"/>
        <w:rPr>
          <w:rFonts w:ascii="Futura Std Book" w:hAnsi="Futura Std Book"/>
          <w:sz w:val="16"/>
          <w:szCs w:val="16"/>
        </w:rPr>
      </w:pPr>
      <w:r>
        <w:rPr>
          <w:rFonts w:ascii="Futura Std Book" w:hAnsi="Futura Std Book"/>
          <w:sz w:val="16"/>
          <w:szCs w:val="16"/>
        </w:rPr>
        <w:t xml:space="preserve">          </w:t>
      </w:r>
      <w:r w:rsidR="00DD186C">
        <w:rPr>
          <w:rFonts w:ascii="Futura Std Book" w:hAnsi="Futura Std Book"/>
          <w:sz w:val="16"/>
          <w:szCs w:val="16"/>
        </w:rPr>
        <w:t xml:space="preserve">             </w:t>
      </w:r>
      <w:r w:rsidR="00DD186C">
        <w:rPr>
          <w:rFonts w:ascii="Futura Std Book" w:hAnsi="Futura Std Book"/>
          <w:sz w:val="16"/>
          <w:szCs w:val="16"/>
        </w:rPr>
        <w:tab/>
      </w:r>
      <w:r w:rsidR="00DD186C">
        <w:rPr>
          <w:rFonts w:ascii="Futura Std Book" w:hAnsi="Futura Std Book"/>
          <w:sz w:val="16"/>
          <w:szCs w:val="16"/>
        </w:rPr>
        <w:tab/>
      </w:r>
      <w:r w:rsidR="00DD186C">
        <w:rPr>
          <w:rFonts w:ascii="Futura Std Book" w:hAnsi="Futura Std Book"/>
          <w:sz w:val="16"/>
          <w:szCs w:val="16"/>
        </w:rPr>
        <w:tab/>
      </w:r>
      <w:r w:rsidR="00DD186C">
        <w:rPr>
          <w:rFonts w:ascii="Futura Std Book" w:hAnsi="Futura Std Book"/>
          <w:sz w:val="16"/>
          <w:szCs w:val="16"/>
        </w:rPr>
        <w:tab/>
      </w:r>
      <w:r w:rsidR="00DD186C">
        <w:rPr>
          <w:rFonts w:ascii="Futura Std Book" w:hAnsi="Futura Std Book"/>
          <w:sz w:val="16"/>
          <w:szCs w:val="16"/>
        </w:rPr>
        <w:tab/>
      </w:r>
      <w:r w:rsidR="00DD186C">
        <w:rPr>
          <w:rFonts w:ascii="Futura Std Book" w:hAnsi="Futura Std Book"/>
          <w:sz w:val="16"/>
          <w:szCs w:val="16"/>
        </w:rPr>
        <w:tab/>
        <w:t xml:space="preserve">          </w:t>
      </w:r>
      <w:r>
        <w:rPr>
          <w:rFonts w:ascii="Futura Std Book" w:hAnsi="Futura Std Book"/>
          <w:sz w:val="16"/>
          <w:szCs w:val="16"/>
        </w:rPr>
        <w:t xml:space="preserve">(per esteso) </w:t>
      </w:r>
    </w:p>
    <w:p w:rsidR="00ED6CE2" w:rsidRDefault="00ED6CE2">
      <w:pPr>
        <w:pStyle w:val="CM5"/>
        <w:spacing w:line="188" w:lineRule="atLeast"/>
        <w:rPr>
          <w:rFonts w:ascii="Futura Std Book" w:hAnsi="Futura Std Book"/>
          <w:sz w:val="14"/>
          <w:szCs w:val="14"/>
        </w:rPr>
      </w:pPr>
      <w:r>
        <w:rPr>
          <w:rFonts w:ascii="Futura Std Book" w:hAnsi="Futura Std Book"/>
          <w:sz w:val="14"/>
          <w:szCs w:val="14"/>
        </w:rPr>
        <w:t>Informativa ai sensi D.Lgs. 196/2003 (T.U. sulla Privacy): i dati sopra riportati sono prescritti dalla disposizioni vigenti ai fini del procedimento per il quale sono richiesti e verranno utilizzati esclusivamente a tale scopo.</w:t>
      </w:r>
    </w:p>
    <w:p w:rsidR="00ED6CE2" w:rsidRDefault="00ED6CE2">
      <w:pPr>
        <w:pStyle w:val="CM4"/>
      </w:pPr>
      <w:bookmarkStart w:id="1" w:name="OLE_LINK2"/>
      <w:r>
        <w:rPr>
          <w:rFonts w:ascii="Futura Std Book" w:hAnsi="Futura Std Book"/>
          <w:b/>
          <w:sz w:val="16"/>
        </w:rPr>
        <w:t xml:space="preserve">DATA _________________  </w:t>
      </w:r>
      <w:r>
        <w:rPr>
          <w:rFonts w:ascii="Futura Std Book" w:hAnsi="Futura Std Book"/>
          <w:b/>
          <w:sz w:val="16"/>
        </w:rPr>
        <w:tab/>
      </w:r>
      <w:r>
        <w:rPr>
          <w:rFonts w:ascii="Futura Std Book" w:hAnsi="Futura Std Book"/>
          <w:b/>
          <w:sz w:val="16"/>
        </w:rPr>
        <w:tab/>
      </w:r>
      <w:r>
        <w:rPr>
          <w:rFonts w:ascii="Futura Std Book" w:hAnsi="Futura Std Book"/>
          <w:b/>
          <w:sz w:val="16"/>
        </w:rPr>
        <w:tab/>
      </w:r>
      <w:r>
        <w:rPr>
          <w:rFonts w:ascii="Futura Std Book" w:hAnsi="Futura Std Book"/>
          <w:b/>
          <w:sz w:val="16"/>
        </w:rPr>
        <w:tab/>
        <w:t>FIRMA: _____________________________________</w:t>
      </w:r>
    </w:p>
    <w:bookmarkEnd w:id="1"/>
    <w:p w:rsidR="00ED6CE2" w:rsidRDefault="00ED6CE2">
      <w:pPr>
        <w:pStyle w:val="CM5"/>
        <w:spacing w:line="188" w:lineRule="atLeast"/>
        <w:rPr>
          <w:rFonts w:ascii="Futura Std Book" w:hAnsi="Futura Std Book"/>
          <w:sz w:val="16"/>
          <w:szCs w:val="16"/>
        </w:rPr>
      </w:pPr>
      <w:r>
        <w:rPr>
          <w:rFonts w:ascii="Futura Std Book" w:hAnsi="Futura Std Book"/>
          <w:sz w:val="16"/>
          <w:szCs w:val="16"/>
        </w:rPr>
        <w:t xml:space="preserve">                       </w:t>
      </w:r>
      <w:r>
        <w:rPr>
          <w:rFonts w:ascii="Futura Std Book" w:hAnsi="Futura Std Book"/>
          <w:sz w:val="16"/>
          <w:szCs w:val="16"/>
        </w:rPr>
        <w:tab/>
      </w:r>
      <w:r>
        <w:rPr>
          <w:rFonts w:ascii="Futura Std Book" w:hAnsi="Futura Std Book"/>
          <w:sz w:val="16"/>
          <w:szCs w:val="16"/>
        </w:rPr>
        <w:tab/>
      </w:r>
      <w:r>
        <w:rPr>
          <w:rFonts w:ascii="Futura Std Book" w:hAnsi="Futura Std Book"/>
          <w:sz w:val="16"/>
          <w:szCs w:val="16"/>
        </w:rPr>
        <w:tab/>
      </w:r>
      <w:r>
        <w:rPr>
          <w:rFonts w:ascii="Futura Std Book" w:hAnsi="Futura Std Book"/>
          <w:sz w:val="16"/>
          <w:szCs w:val="16"/>
        </w:rPr>
        <w:tab/>
      </w:r>
      <w:r>
        <w:rPr>
          <w:rFonts w:ascii="Futura Std Book" w:hAnsi="Futura Std Book"/>
          <w:sz w:val="16"/>
          <w:szCs w:val="16"/>
        </w:rPr>
        <w:tab/>
      </w:r>
      <w:r>
        <w:rPr>
          <w:rFonts w:ascii="Futura Std Book" w:hAnsi="Futura Std Book"/>
          <w:sz w:val="16"/>
          <w:szCs w:val="16"/>
        </w:rPr>
        <w:tab/>
        <w:t xml:space="preserve">             (per esteso) </w:t>
      </w:r>
    </w:p>
    <w:p w:rsidR="00ED6CE2" w:rsidRDefault="00ED6CE2">
      <w:pPr>
        <w:pStyle w:val="CM5"/>
        <w:spacing w:line="188" w:lineRule="atLeast"/>
        <w:ind w:left="9072"/>
      </w:pPr>
    </w:p>
    <w:p w:rsidR="00ED6CE2" w:rsidRDefault="00ED6CE2">
      <w:pPr>
        <w:pStyle w:val="CM5"/>
        <w:spacing w:line="188" w:lineRule="atLeast"/>
        <w:ind w:left="9072"/>
        <w:sectPr w:rsidR="00ED6CE2" w:rsidSect="001E6DDF">
          <w:headerReference w:type="default" r:id="rId10"/>
          <w:footerReference w:type="default" r:id="rId11"/>
          <w:type w:val="continuous"/>
          <w:pgSz w:w="12240" w:h="15840"/>
          <w:pgMar w:top="992" w:right="1134" w:bottom="907" w:left="1134" w:header="720" w:footer="720" w:gutter="0"/>
          <w:cols w:space="720"/>
          <w:noEndnote/>
        </w:sectPr>
      </w:pPr>
    </w:p>
    <w:p w:rsidR="00ED6CE2" w:rsidRDefault="00ED6CE2">
      <w:pPr>
        <w:tabs>
          <w:tab w:val="left" w:pos="9072"/>
          <w:tab w:val="left" w:pos="9639"/>
        </w:tabs>
        <w:jc w:val="both"/>
        <w:sectPr w:rsidR="00ED6CE2">
          <w:type w:val="continuous"/>
          <w:pgSz w:w="12240" w:h="15840"/>
          <w:pgMar w:top="993" w:right="1134" w:bottom="996" w:left="1134" w:header="720" w:footer="720" w:gutter="0"/>
          <w:cols w:space="720"/>
          <w:noEndnote/>
        </w:sectPr>
      </w:pPr>
      <w:r>
        <w:rPr>
          <w:rFonts w:ascii="Arial" w:hAnsi="Arial"/>
          <w:b/>
          <w:sz w:val="20"/>
        </w:rPr>
        <w:t>Allegare alla presente una fotocopia di un documento d</w:t>
      </w:r>
      <w:r w:rsidR="00566686">
        <w:rPr>
          <w:rFonts w:ascii="Arial" w:hAnsi="Arial"/>
          <w:b/>
          <w:sz w:val="20"/>
        </w:rPr>
        <w:t>i identità in corso di validità.</w:t>
      </w:r>
    </w:p>
    <w:p w:rsidR="00ED6CE2" w:rsidRDefault="00ED6CE2">
      <w:pPr>
        <w:ind w:left="568" w:right="4544"/>
        <w:rPr>
          <w:rFonts w:ascii="Arial" w:hAnsi="Arial" w:cs="Arial"/>
          <w:color w:val="000000"/>
        </w:rPr>
      </w:pPr>
    </w:p>
    <w:p w:rsidR="00ED6CE2" w:rsidRDefault="00ED6CE2"/>
    <w:p w:rsidR="00ED6CE2" w:rsidRDefault="00ED6CE2">
      <w:pPr>
        <w:ind w:right="4544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sectPr w:rsidR="00ED6CE2">
      <w:footerReference w:type="default" r:id="rId12"/>
      <w:type w:val="continuous"/>
      <w:pgSz w:w="12240" w:h="15840"/>
      <w:pgMar w:top="993" w:right="1134" w:bottom="99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273" w:rsidRDefault="00862273">
      <w:r>
        <w:separator/>
      </w:r>
    </w:p>
  </w:endnote>
  <w:endnote w:type="continuationSeparator" w:id="0">
    <w:p w:rsidR="00862273" w:rsidRDefault="0086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CE2" w:rsidRDefault="00ED6CE2" w:rsidP="00C508F5">
    <w:pPr>
      <w:pStyle w:val="Pidipagina"/>
      <w:framePr w:w="1552" w:h="210" w:wrap="auto" w:vAnchor="text" w:hAnchor="text" w:x="9416" w:y="98"/>
      <w:jc w:val="center"/>
    </w:pPr>
    <w:r w:rsidRPr="00862273">
      <w:rPr>
        <w:rStyle w:val="Numeropagina"/>
        <w:rFonts w:cs="Times New Roman"/>
        <w:lang w:val="it-IT" w:bidi="ar-SA"/>
      </w:rPr>
      <w:fldChar w:fldCharType="begin"/>
    </w:r>
    <w:r w:rsidRPr="00862273">
      <w:rPr>
        <w:rStyle w:val="Numeropagina"/>
        <w:rFonts w:cs="Times New Roman"/>
        <w:lang w:val="it-IT" w:bidi="ar-SA"/>
      </w:rPr>
      <w:instrText>\page</w:instrText>
    </w:r>
    <w:r w:rsidRPr="00862273">
      <w:rPr>
        <w:rStyle w:val="Numeropagina"/>
        <w:rFonts w:cs="Times New Roman"/>
        <w:lang w:val="it-IT" w:bidi="ar-SA"/>
      </w:rPr>
      <w:fldChar w:fldCharType="separate"/>
    </w:r>
    <w:r w:rsidR="003C1534" w:rsidRPr="00862273">
      <w:rPr>
        <w:rStyle w:val="Numeropagina"/>
        <w:rFonts w:cs="Times New Roman"/>
        <w:noProof/>
        <w:lang w:val="it-IT" w:bidi="ar-SA"/>
      </w:rPr>
      <w:t>1</w:t>
    </w:r>
    <w:r w:rsidRPr="00862273">
      <w:rPr>
        <w:rStyle w:val="Numeropagina"/>
        <w:rFonts w:cs="Times New Roman"/>
        <w:lang w:val="it-IT" w:bidi="ar-SA"/>
      </w:rPr>
      <w:fldChar w:fldCharType="end"/>
    </w:r>
    <w:r w:rsidRPr="00862273">
      <w:rPr>
        <w:rStyle w:val="Numeropagina"/>
        <w:rFonts w:cs="Times New Roman"/>
        <w:lang w:val="it-IT" w:bidi="ar-SA"/>
      </w:rPr>
      <w:t xml:space="preserve">/ </w:t>
    </w:r>
    <w:r w:rsidR="007F6A40" w:rsidRPr="00862273">
      <w:rPr>
        <w:rStyle w:val="Numeropagina"/>
        <w:rFonts w:cs="Times New Roman"/>
        <w:lang w:val="it-IT" w:bidi="ar-SA"/>
      </w:rPr>
      <w:t>2</w:t>
    </w:r>
  </w:p>
  <w:p w:rsidR="00ED6CE2" w:rsidRDefault="00ED6C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CE2" w:rsidRDefault="00ED6CE2">
    <w:pPr>
      <w:pStyle w:val="Pidipagina"/>
      <w:framePr w:w="1552" w:h="210" w:wrap="auto" w:vAnchor="text" w:hAnchor="text" w:x="9416" w:y="98"/>
      <w:jc w:val="right"/>
    </w:pPr>
    <w:r w:rsidRPr="00862273">
      <w:rPr>
        <w:rStyle w:val="Numeropagina"/>
        <w:rFonts w:cs="Times New Roman"/>
        <w:lang w:val="it-IT" w:bidi="ar-SA"/>
      </w:rPr>
      <w:t xml:space="preserve">Foglio </w:t>
    </w:r>
    <w:r w:rsidRPr="00862273">
      <w:rPr>
        <w:rStyle w:val="Numeropagina"/>
        <w:rFonts w:cs="Times New Roman"/>
        <w:lang w:val="it-IT" w:bidi="ar-SA"/>
      </w:rPr>
      <w:fldChar w:fldCharType="begin"/>
    </w:r>
    <w:r w:rsidRPr="00862273">
      <w:rPr>
        <w:rStyle w:val="Numeropagina"/>
        <w:rFonts w:cs="Times New Roman"/>
        <w:lang w:val="it-IT" w:bidi="ar-SA"/>
      </w:rPr>
      <w:instrText>\page</w:instrText>
    </w:r>
    <w:r w:rsidRPr="00862273">
      <w:rPr>
        <w:rStyle w:val="Numeropagina"/>
        <w:rFonts w:cs="Times New Roman"/>
        <w:lang w:val="it-IT" w:bidi="ar-SA"/>
      </w:rPr>
      <w:fldChar w:fldCharType="separate"/>
    </w:r>
    <w:r w:rsidR="005A30C0" w:rsidRPr="00862273">
      <w:rPr>
        <w:rStyle w:val="Numeropagina"/>
        <w:rFonts w:cs="Times New Roman"/>
        <w:noProof/>
        <w:lang w:val="it-IT" w:bidi="ar-SA"/>
      </w:rPr>
      <w:t>3</w:t>
    </w:r>
    <w:r w:rsidRPr="00862273">
      <w:rPr>
        <w:rStyle w:val="Numeropagina"/>
        <w:rFonts w:cs="Times New Roman"/>
        <w:lang w:val="it-IT" w:bidi="ar-SA"/>
      </w:rPr>
      <w:fldChar w:fldCharType="end"/>
    </w:r>
    <w:r w:rsidRPr="00862273">
      <w:rPr>
        <w:rStyle w:val="Numeropagina"/>
        <w:rFonts w:cs="Times New Roman"/>
        <w:lang w:val="it-IT" w:bidi="ar-SA"/>
      </w:rPr>
      <w:t>/ 4</w:t>
    </w:r>
  </w:p>
  <w:p w:rsidR="00ED6CE2" w:rsidRDefault="00ED6C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273" w:rsidRDefault="00862273">
      <w:r>
        <w:separator/>
      </w:r>
    </w:p>
  </w:footnote>
  <w:footnote w:type="continuationSeparator" w:id="0">
    <w:p w:rsidR="00862273" w:rsidRDefault="00862273">
      <w:r>
        <w:continuationSeparator/>
      </w:r>
    </w:p>
  </w:footnote>
  <w:footnote w:id="1">
    <w:p w:rsidR="00000000" w:rsidRDefault="005A30C0" w:rsidP="005A30C0">
      <w:pPr>
        <w:pStyle w:val="Testonotaapidipagina"/>
      </w:pPr>
      <w:r>
        <w:rPr>
          <w:rStyle w:val="Rimandonotaapidipagina"/>
        </w:rPr>
        <w:footnoteRef/>
      </w:r>
      <w:r>
        <w:t xml:space="preserve"> Indicare la sede preferenziale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DCB" w:rsidRDefault="00862273" w:rsidP="006E0DCB">
    <w:pPr>
      <w:pStyle w:val="Intestazione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54pt;margin-top:-21.6pt;width:158.1pt;height:27.6pt;z-index:1">
          <v:shadow on="t" opacity="52429f"/>
          <v:textbox style="mso-next-textbox:#_x0000_s2049">
            <w:txbxContent>
              <w:p w:rsidR="006E0DCB" w:rsidRPr="00FD05FB" w:rsidRDefault="006E0DCB" w:rsidP="006E0DCB">
                <w:pPr>
                  <w:ind w:left="142" w:hanging="142"/>
                  <w:jc w:val="center"/>
                  <w:rPr>
                    <w:rFonts w:ascii="Futura Std Book" w:hAnsi="Futura Std Book"/>
                    <w:b/>
                  </w:rPr>
                </w:pPr>
                <w:r w:rsidRPr="00FD05FB">
                  <w:rPr>
                    <w:rFonts w:ascii="Futura Std Book" w:hAnsi="Futura Std Book"/>
                    <w:b/>
                  </w:rPr>
                  <w:t>All</w:t>
                </w:r>
                <w:r w:rsidRPr="00FD05FB">
                  <w:rPr>
                    <w:rFonts w:ascii="Futura Std Book" w:hAnsi="Futura Std Book"/>
                    <w:b/>
                  </w:rPr>
                  <w:t>e</w:t>
                </w:r>
                <w:r w:rsidRPr="00FD05FB">
                  <w:rPr>
                    <w:rFonts w:ascii="Futura Std Book" w:hAnsi="Futura Std Book"/>
                    <w:b/>
                  </w:rPr>
                  <w:t xml:space="preserve">gato </w:t>
                </w:r>
                <w:r w:rsidR="00AA297E">
                  <w:rPr>
                    <w:rFonts w:ascii="Futura Std Book" w:hAnsi="Futura Std Book"/>
                    <w:b/>
                  </w:rPr>
                  <w:t>A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ind w:left="360" w:hanging="360"/>
      </w:pPr>
      <w:rPr>
        <w:rFonts w:ascii="Futura Std Book" w:hAnsi="Futura Std Book"/>
      </w:rPr>
    </w:lvl>
  </w:abstractNum>
  <w:abstractNum w:abstractNumId="3" w15:restartNumberingAfterBreak="0">
    <w:nsid w:val="00000004"/>
    <w:multiLevelType w:val="multilevel"/>
    <w:tmpl w:val="00000004"/>
    <w:name w:val="WW8Num1"/>
    <w:lvl w:ilvl="0">
      <w:start w:val="1"/>
      <w:numFmt w:val="lowerLetter"/>
      <w:lvlText w:val="%1)"/>
      <w:lvlJc w:val="left"/>
      <w:pPr>
        <w:ind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08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44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cs="Times New Roman"/>
      </w:rPr>
    </w:lvl>
  </w:abstractNum>
  <w:abstractNum w:abstractNumId="4" w15:restartNumberingAfterBreak="0">
    <w:nsid w:val="2F3F480C"/>
    <w:multiLevelType w:val="hybridMultilevel"/>
    <w:tmpl w:val="C08EA740"/>
    <w:lvl w:ilvl="0" w:tplc="070EE06A">
      <w:start w:val="12"/>
      <w:numFmt w:val="bullet"/>
      <w:lvlText w:val="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26E14"/>
    <w:multiLevelType w:val="hybridMultilevel"/>
    <w:tmpl w:val="37BA3B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A3E2B"/>
    <w:multiLevelType w:val="hybridMultilevel"/>
    <w:tmpl w:val="8C562F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0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15DC"/>
    <w:rsid w:val="000048E0"/>
    <w:rsid w:val="00033027"/>
    <w:rsid w:val="00040FD1"/>
    <w:rsid w:val="0009493C"/>
    <w:rsid w:val="000953C6"/>
    <w:rsid w:val="000A7BB0"/>
    <w:rsid w:val="000B33E4"/>
    <w:rsid w:val="000E4441"/>
    <w:rsid w:val="00101ADC"/>
    <w:rsid w:val="00104DB6"/>
    <w:rsid w:val="00124DE6"/>
    <w:rsid w:val="00135363"/>
    <w:rsid w:val="00171354"/>
    <w:rsid w:val="00182B02"/>
    <w:rsid w:val="001943F8"/>
    <w:rsid w:val="001D3F25"/>
    <w:rsid w:val="001D4D8A"/>
    <w:rsid w:val="001E55FB"/>
    <w:rsid w:val="001E6DDF"/>
    <w:rsid w:val="001F1104"/>
    <w:rsid w:val="001F53F1"/>
    <w:rsid w:val="00251D24"/>
    <w:rsid w:val="0025786B"/>
    <w:rsid w:val="002A0391"/>
    <w:rsid w:val="002B3AE8"/>
    <w:rsid w:val="002D4954"/>
    <w:rsid w:val="002F2EB0"/>
    <w:rsid w:val="0031100C"/>
    <w:rsid w:val="003270A5"/>
    <w:rsid w:val="003358E0"/>
    <w:rsid w:val="00344A5D"/>
    <w:rsid w:val="00354899"/>
    <w:rsid w:val="00363E58"/>
    <w:rsid w:val="00367291"/>
    <w:rsid w:val="00371733"/>
    <w:rsid w:val="003807C4"/>
    <w:rsid w:val="00381B78"/>
    <w:rsid w:val="003914CB"/>
    <w:rsid w:val="003B27E8"/>
    <w:rsid w:val="003B79BA"/>
    <w:rsid w:val="003C1534"/>
    <w:rsid w:val="003C5960"/>
    <w:rsid w:val="003C7BC4"/>
    <w:rsid w:val="003F7754"/>
    <w:rsid w:val="0040332E"/>
    <w:rsid w:val="00407E61"/>
    <w:rsid w:val="00414194"/>
    <w:rsid w:val="00451477"/>
    <w:rsid w:val="0047473E"/>
    <w:rsid w:val="00474966"/>
    <w:rsid w:val="004D51EF"/>
    <w:rsid w:val="004E1CB0"/>
    <w:rsid w:val="004E7375"/>
    <w:rsid w:val="004F490A"/>
    <w:rsid w:val="00506110"/>
    <w:rsid w:val="00537440"/>
    <w:rsid w:val="0054189A"/>
    <w:rsid w:val="005570D8"/>
    <w:rsid w:val="00561A2F"/>
    <w:rsid w:val="00566686"/>
    <w:rsid w:val="0058507A"/>
    <w:rsid w:val="005A30C0"/>
    <w:rsid w:val="00623543"/>
    <w:rsid w:val="00625972"/>
    <w:rsid w:val="00643A69"/>
    <w:rsid w:val="006546A6"/>
    <w:rsid w:val="006743E5"/>
    <w:rsid w:val="00674E1E"/>
    <w:rsid w:val="006759DB"/>
    <w:rsid w:val="00676023"/>
    <w:rsid w:val="00684C94"/>
    <w:rsid w:val="006A3429"/>
    <w:rsid w:val="006D2170"/>
    <w:rsid w:val="006D34A0"/>
    <w:rsid w:val="006E0DCB"/>
    <w:rsid w:val="006F1149"/>
    <w:rsid w:val="00721103"/>
    <w:rsid w:val="00725849"/>
    <w:rsid w:val="00752DA9"/>
    <w:rsid w:val="007722F6"/>
    <w:rsid w:val="00774A5F"/>
    <w:rsid w:val="00785B16"/>
    <w:rsid w:val="00790CB2"/>
    <w:rsid w:val="007A6B42"/>
    <w:rsid w:val="007C37A3"/>
    <w:rsid w:val="007E4C2E"/>
    <w:rsid w:val="007F15DC"/>
    <w:rsid w:val="007F6A40"/>
    <w:rsid w:val="007F7228"/>
    <w:rsid w:val="00805985"/>
    <w:rsid w:val="00824A32"/>
    <w:rsid w:val="008353D8"/>
    <w:rsid w:val="00845D72"/>
    <w:rsid w:val="00862273"/>
    <w:rsid w:val="0088244D"/>
    <w:rsid w:val="008B0672"/>
    <w:rsid w:val="008C3D82"/>
    <w:rsid w:val="008D3CCE"/>
    <w:rsid w:val="008F171C"/>
    <w:rsid w:val="00927B96"/>
    <w:rsid w:val="0095139B"/>
    <w:rsid w:val="00956689"/>
    <w:rsid w:val="0096254D"/>
    <w:rsid w:val="009870E2"/>
    <w:rsid w:val="009939F1"/>
    <w:rsid w:val="009C4A9C"/>
    <w:rsid w:val="009D2463"/>
    <w:rsid w:val="009D3D65"/>
    <w:rsid w:val="009F485E"/>
    <w:rsid w:val="00A07182"/>
    <w:rsid w:val="00A16F1C"/>
    <w:rsid w:val="00A23B53"/>
    <w:rsid w:val="00A26AAB"/>
    <w:rsid w:val="00A27FAD"/>
    <w:rsid w:val="00A32784"/>
    <w:rsid w:val="00A351D5"/>
    <w:rsid w:val="00A41174"/>
    <w:rsid w:val="00A42686"/>
    <w:rsid w:val="00A65EEC"/>
    <w:rsid w:val="00A7411E"/>
    <w:rsid w:val="00A7701D"/>
    <w:rsid w:val="00A77C8C"/>
    <w:rsid w:val="00A9790A"/>
    <w:rsid w:val="00AA297E"/>
    <w:rsid w:val="00AD6303"/>
    <w:rsid w:val="00AF4923"/>
    <w:rsid w:val="00B246A4"/>
    <w:rsid w:val="00B67804"/>
    <w:rsid w:val="00BD6ED4"/>
    <w:rsid w:val="00C04A75"/>
    <w:rsid w:val="00C12261"/>
    <w:rsid w:val="00C27B47"/>
    <w:rsid w:val="00C508F5"/>
    <w:rsid w:val="00C51ED5"/>
    <w:rsid w:val="00C61FFE"/>
    <w:rsid w:val="00C65766"/>
    <w:rsid w:val="00C70C5C"/>
    <w:rsid w:val="00C74693"/>
    <w:rsid w:val="00CA13A9"/>
    <w:rsid w:val="00CA4A60"/>
    <w:rsid w:val="00D231AB"/>
    <w:rsid w:val="00D31D8B"/>
    <w:rsid w:val="00D3414D"/>
    <w:rsid w:val="00D4238B"/>
    <w:rsid w:val="00D4459A"/>
    <w:rsid w:val="00D6796C"/>
    <w:rsid w:val="00D86A89"/>
    <w:rsid w:val="00D939DD"/>
    <w:rsid w:val="00DD186C"/>
    <w:rsid w:val="00DE2A3A"/>
    <w:rsid w:val="00DE4A18"/>
    <w:rsid w:val="00E0017A"/>
    <w:rsid w:val="00E04C53"/>
    <w:rsid w:val="00E5479D"/>
    <w:rsid w:val="00E85B69"/>
    <w:rsid w:val="00E92BBC"/>
    <w:rsid w:val="00EA6FF1"/>
    <w:rsid w:val="00EC7A57"/>
    <w:rsid w:val="00ED5E43"/>
    <w:rsid w:val="00ED6CE2"/>
    <w:rsid w:val="00EF6B09"/>
    <w:rsid w:val="00F07A39"/>
    <w:rsid w:val="00F12C7F"/>
    <w:rsid w:val="00F16799"/>
    <w:rsid w:val="00F36562"/>
    <w:rsid w:val="00F4366E"/>
    <w:rsid w:val="00F4430A"/>
    <w:rsid w:val="00F73DF2"/>
    <w:rsid w:val="00F8226F"/>
    <w:rsid w:val="00F93DCA"/>
    <w:rsid w:val="00FC4DD8"/>
    <w:rsid w:val="00FD05FB"/>
    <w:rsid w:val="00FD1A70"/>
    <w:rsid w:val="00FD1BD6"/>
    <w:rsid w:val="00FD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2B123937-7025-4F4C-BB95-F6CD855C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943F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4"/>
      <w:szCs w:val="24"/>
      <w:lang w:val="x-none" w:eastAsia="zh-CN"/>
    </w:rPr>
  </w:style>
  <w:style w:type="paragraph" w:styleId="Elenco">
    <w:name w:val="List"/>
    <w:basedOn w:val="Corpotesto"/>
    <w:uiPriority w:val="99"/>
    <w:rPr>
      <w:rFonts w:ascii="Mangal" w:cs="Mangal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ascii="Mangal" w:cs="Mangal"/>
      <w:i/>
      <w:iCs/>
    </w:rPr>
  </w:style>
  <w:style w:type="paragraph" w:customStyle="1" w:styleId="Index">
    <w:name w:val="Index"/>
    <w:basedOn w:val="Normale"/>
    <w:uiPriority w:val="99"/>
    <w:rPr>
      <w:rFonts w:ascii="Mangal" w:cs="Mangal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  <w:lang w:val="x-none" w:eastAsia="zh-CN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sz w:val="24"/>
      <w:szCs w:val="24"/>
      <w:lang w:val="x-none"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 New Roman" w:hAnsi="Times New Roman" w:cs="Times New Roman"/>
      <w:sz w:val="24"/>
      <w:szCs w:val="24"/>
      <w:lang w:val="x-none" w:eastAsia="zh-CN"/>
    </w:rPr>
  </w:style>
  <w:style w:type="paragraph" w:customStyle="1" w:styleId="CM5">
    <w:name w:val="CM5"/>
    <w:basedOn w:val="Default"/>
    <w:next w:val="Default"/>
    <w:uiPriority w:val="99"/>
    <w:pPr>
      <w:spacing w:after="193"/>
    </w:pPr>
  </w:style>
  <w:style w:type="paragraph" w:customStyle="1" w:styleId="CM4">
    <w:name w:val="CM4"/>
    <w:basedOn w:val="Default"/>
    <w:next w:val="Default"/>
    <w:uiPriority w:val="99"/>
  </w:style>
  <w:style w:type="paragraph" w:styleId="Testonotaapidipagina">
    <w:name w:val="footnote text"/>
    <w:basedOn w:val="Normale"/>
    <w:link w:val="TestonotaapidipaginaCarattere"/>
    <w:uiPriority w:val="9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Pr>
      <w:rFonts w:eastAsia="Times New Roman" w:cs="Mangal"/>
      <w:lang w:val="x-none" w:eastAsia="zh-CN" w:bidi="hi-IN"/>
    </w:rPr>
  </w:style>
  <w:style w:type="paragraph" w:customStyle="1" w:styleId="TableContents">
    <w:name w:val="Table Contents"/>
    <w:basedOn w:val="Normale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Corpotesto"/>
    <w:uiPriority w:val="99"/>
  </w:style>
  <w:style w:type="character" w:customStyle="1" w:styleId="WW8Num1z0">
    <w:name w:val="WW8Num1z0"/>
    <w:uiPriority w:val="99"/>
    <w:rPr>
      <w:rFonts w:ascii="Futura Std Book" w:hAnsi="Futura Std Book"/>
      <w:lang w:val="x-none" w:eastAsia="zh-CN"/>
    </w:rPr>
  </w:style>
  <w:style w:type="character" w:customStyle="1" w:styleId="WW8Num3z0">
    <w:name w:val="WW8Num3z0"/>
    <w:uiPriority w:val="99"/>
    <w:rPr>
      <w:rFonts w:ascii="Futura Std Book" w:hAnsi="Futura Std Book"/>
      <w:lang w:val="x-none" w:eastAsia="zh-CN"/>
    </w:rPr>
  </w:style>
  <w:style w:type="character" w:customStyle="1" w:styleId="WW8Num3z1">
    <w:name w:val="WW8Num3z1"/>
    <w:uiPriority w:val="99"/>
    <w:rPr>
      <w:rFonts w:ascii="Courier New" w:hAnsi="Courier New"/>
      <w:lang w:val="x-none" w:eastAsia="zh-CN"/>
    </w:rPr>
  </w:style>
  <w:style w:type="character" w:customStyle="1" w:styleId="WW8Num3z2">
    <w:name w:val="WW8Num3z2"/>
    <w:uiPriority w:val="99"/>
    <w:rPr>
      <w:rFonts w:ascii="Wingdings" w:hAnsi="Wingdings"/>
      <w:lang w:val="x-none" w:eastAsia="zh-CN"/>
    </w:rPr>
  </w:style>
  <w:style w:type="character" w:customStyle="1" w:styleId="WW8Num3z3">
    <w:name w:val="WW8Num3z3"/>
    <w:uiPriority w:val="99"/>
    <w:rPr>
      <w:rFonts w:ascii="Symbol" w:hAnsi="Symbol"/>
      <w:lang w:val="x-none" w:eastAsia="zh-CN"/>
    </w:rPr>
  </w:style>
  <w:style w:type="character" w:customStyle="1" w:styleId="WW8Num4z0">
    <w:name w:val="WW8Num4z0"/>
    <w:uiPriority w:val="99"/>
    <w:rPr>
      <w:rFonts w:ascii="Symbol" w:hAnsi="Symbol"/>
      <w:lang w:val="x-none" w:eastAsia="zh-CN"/>
    </w:rPr>
  </w:style>
  <w:style w:type="character" w:customStyle="1" w:styleId="WW8Num4z1">
    <w:name w:val="WW8Num4z1"/>
    <w:uiPriority w:val="99"/>
    <w:rPr>
      <w:rFonts w:ascii="Courier New" w:hAnsi="Courier New"/>
      <w:lang w:val="x-none" w:eastAsia="zh-CN"/>
    </w:rPr>
  </w:style>
  <w:style w:type="character" w:customStyle="1" w:styleId="WW8Num4z2">
    <w:name w:val="WW8Num4z2"/>
    <w:uiPriority w:val="99"/>
    <w:rPr>
      <w:rFonts w:ascii="Wingdings" w:hAnsi="Wingdings"/>
      <w:lang w:val="x-none" w:eastAsia="zh-CN"/>
    </w:rPr>
  </w:style>
  <w:style w:type="character" w:customStyle="1" w:styleId="WW8Num5z0">
    <w:name w:val="WW8Num5z0"/>
    <w:uiPriority w:val="99"/>
    <w:rPr>
      <w:rFonts w:ascii="Symbol" w:hAnsi="Symbol"/>
      <w:lang w:val="x-none" w:eastAsia="zh-CN"/>
    </w:rPr>
  </w:style>
  <w:style w:type="character" w:customStyle="1" w:styleId="WW8Num5z1">
    <w:name w:val="WW8Num5z1"/>
    <w:uiPriority w:val="99"/>
    <w:rPr>
      <w:rFonts w:ascii="Courier New" w:hAnsi="Courier New"/>
      <w:lang w:val="x-none" w:eastAsia="zh-CN"/>
    </w:rPr>
  </w:style>
  <w:style w:type="character" w:customStyle="1" w:styleId="WW8Num5z2">
    <w:name w:val="WW8Num5z2"/>
    <w:uiPriority w:val="99"/>
    <w:rPr>
      <w:rFonts w:ascii="Wingdings" w:hAnsi="Wingdings"/>
      <w:lang w:val="x-none" w:eastAsia="zh-CN"/>
    </w:rPr>
  </w:style>
  <w:style w:type="character" w:customStyle="1" w:styleId="WW8Num7z0">
    <w:name w:val="WW8Num7z0"/>
    <w:uiPriority w:val="99"/>
    <w:rPr>
      <w:rFonts w:ascii="Arial" w:hAnsi="Arial"/>
      <w:lang w:val="x-none" w:eastAsia="zh-CN"/>
    </w:rPr>
  </w:style>
  <w:style w:type="character" w:customStyle="1" w:styleId="WW8Num7z1">
    <w:name w:val="WW8Num7z1"/>
    <w:uiPriority w:val="99"/>
    <w:rPr>
      <w:rFonts w:ascii="Courier New" w:hAnsi="Courier New"/>
      <w:lang w:val="x-none" w:eastAsia="zh-CN"/>
    </w:rPr>
  </w:style>
  <w:style w:type="character" w:customStyle="1" w:styleId="WW8Num7z2">
    <w:name w:val="WW8Num7z2"/>
    <w:uiPriority w:val="99"/>
    <w:rPr>
      <w:rFonts w:ascii="Wingdings" w:hAnsi="Wingdings"/>
      <w:lang w:val="x-none" w:eastAsia="zh-CN"/>
    </w:rPr>
  </w:style>
  <w:style w:type="character" w:customStyle="1" w:styleId="WW8Num7z3">
    <w:name w:val="WW8Num7z3"/>
    <w:uiPriority w:val="99"/>
    <w:rPr>
      <w:rFonts w:ascii="Symbol" w:hAnsi="Symbol"/>
      <w:lang w:val="x-none" w:eastAsia="zh-CN"/>
    </w:rPr>
  </w:style>
  <w:style w:type="character" w:customStyle="1" w:styleId="WW8Num8z0">
    <w:name w:val="WW8Num8z0"/>
    <w:uiPriority w:val="99"/>
    <w:rPr>
      <w:rFonts w:eastAsia="Times New Roman"/>
      <w:lang w:val="x-none" w:eastAsia="zh-CN"/>
    </w:rPr>
  </w:style>
  <w:style w:type="character" w:customStyle="1" w:styleId="WW8Num8z1">
    <w:name w:val="WW8Num8z1"/>
    <w:uiPriority w:val="99"/>
    <w:rPr>
      <w:rFonts w:ascii="Courier New" w:hAnsi="Courier New"/>
      <w:lang w:val="x-none" w:eastAsia="zh-CN"/>
    </w:rPr>
  </w:style>
  <w:style w:type="character" w:customStyle="1" w:styleId="WW8Num8z2">
    <w:name w:val="WW8Num8z2"/>
    <w:uiPriority w:val="99"/>
    <w:rPr>
      <w:rFonts w:ascii="Wingdings" w:hAnsi="Wingdings"/>
      <w:lang w:val="x-none" w:eastAsia="zh-CN"/>
    </w:rPr>
  </w:style>
  <w:style w:type="character" w:customStyle="1" w:styleId="WW8Num8z3">
    <w:name w:val="WW8Num8z3"/>
    <w:uiPriority w:val="99"/>
    <w:rPr>
      <w:rFonts w:ascii="Symbol" w:hAnsi="Symbol"/>
      <w:lang w:val="x-none" w:eastAsia="zh-CN"/>
    </w:rPr>
  </w:style>
  <w:style w:type="character" w:customStyle="1" w:styleId="WW8Num10z0">
    <w:name w:val="WW8Num10z0"/>
    <w:uiPriority w:val="99"/>
    <w:rPr>
      <w:rFonts w:ascii="Symbol" w:hAnsi="Symbol"/>
      <w:lang w:val="x-none" w:eastAsia="zh-CN"/>
    </w:rPr>
  </w:style>
  <w:style w:type="character" w:customStyle="1" w:styleId="WW8Num10z1">
    <w:name w:val="WW8Num10z1"/>
    <w:uiPriority w:val="99"/>
    <w:rPr>
      <w:rFonts w:ascii="Courier New" w:hAnsi="Courier New"/>
      <w:lang w:val="x-none" w:eastAsia="zh-CN"/>
    </w:rPr>
  </w:style>
  <w:style w:type="character" w:customStyle="1" w:styleId="WW8Num10z2">
    <w:name w:val="WW8Num10z2"/>
    <w:uiPriority w:val="99"/>
    <w:rPr>
      <w:rFonts w:ascii="Wingdings" w:hAnsi="Wingdings"/>
      <w:lang w:val="x-none" w:eastAsia="zh-CN"/>
    </w:rPr>
  </w:style>
  <w:style w:type="character" w:customStyle="1" w:styleId="WW8Num11z0">
    <w:name w:val="WW8Num11z0"/>
    <w:uiPriority w:val="99"/>
    <w:rPr>
      <w:rFonts w:eastAsia="Times New Roman"/>
      <w:lang w:val="x-none" w:eastAsia="zh-CN"/>
    </w:rPr>
  </w:style>
  <w:style w:type="character" w:customStyle="1" w:styleId="WW8Num11z1">
    <w:name w:val="WW8Num11z1"/>
    <w:uiPriority w:val="99"/>
    <w:rPr>
      <w:rFonts w:ascii="Courier New" w:hAnsi="Courier New"/>
      <w:lang w:val="x-none" w:eastAsia="zh-CN"/>
    </w:rPr>
  </w:style>
  <w:style w:type="character" w:customStyle="1" w:styleId="WW8Num11z2">
    <w:name w:val="WW8Num11z2"/>
    <w:uiPriority w:val="99"/>
    <w:rPr>
      <w:rFonts w:ascii="Wingdings" w:hAnsi="Wingdings"/>
      <w:lang w:val="x-none" w:eastAsia="zh-CN"/>
    </w:rPr>
  </w:style>
  <w:style w:type="character" w:customStyle="1" w:styleId="WW8Num11z3">
    <w:name w:val="WW8Num11z3"/>
    <w:uiPriority w:val="99"/>
    <w:rPr>
      <w:rFonts w:ascii="Symbol" w:hAnsi="Symbol"/>
      <w:lang w:val="x-none" w:eastAsia="zh-CN"/>
    </w:rPr>
  </w:style>
  <w:style w:type="character" w:customStyle="1" w:styleId="WW8Num12z0">
    <w:name w:val="WW8Num12z0"/>
    <w:uiPriority w:val="99"/>
    <w:rPr>
      <w:rFonts w:eastAsia="Times New Roman"/>
      <w:lang w:val="x-none" w:eastAsia="zh-CN"/>
    </w:rPr>
  </w:style>
  <w:style w:type="character" w:customStyle="1" w:styleId="WW8Num12z1">
    <w:name w:val="WW8Num12z1"/>
    <w:uiPriority w:val="99"/>
    <w:rPr>
      <w:rFonts w:ascii="Courier New" w:hAnsi="Courier New"/>
      <w:lang w:val="x-none" w:eastAsia="zh-CN"/>
    </w:rPr>
  </w:style>
  <w:style w:type="character" w:customStyle="1" w:styleId="WW8Num12z2">
    <w:name w:val="WW8Num12z2"/>
    <w:uiPriority w:val="99"/>
    <w:rPr>
      <w:rFonts w:ascii="Wingdings" w:hAnsi="Wingdings"/>
      <w:lang w:val="x-none" w:eastAsia="zh-CN"/>
    </w:rPr>
  </w:style>
  <w:style w:type="character" w:customStyle="1" w:styleId="WW8Num12z3">
    <w:name w:val="WW8Num12z3"/>
    <w:uiPriority w:val="99"/>
    <w:rPr>
      <w:rFonts w:ascii="Symbol" w:hAnsi="Symbol"/>
      <w:lang w:val="x-none" w:eastAsia="zh-CN"/>
    </w:rPr>
  </w:style>
  <w:style w:type="character" w:customStyle="1" w:styleId="WW8Num13z0">
    <w:name w:val="WW8Num13z0"/>
    <w:uiPriority w:val="99"/>
    <w:rPr>
      <w:rFonts w:ascii="Futura Std Book" w:hAnsi="Futura Std Book"/>
      <w:lang w:val="x-none" w:eastAsia="zh-CN"/>
    </w:rPr>
  </w:style>
  <w:style w:type="character" w:customStyle="1" w:styleId="WW8Num13z1">
    <w:name w:val="WW8Num13z1"/>
    <w:uiPriority w:val="99"/>
    <w:rPr>
      <w:rFonts w:ascii="Courier New" w:hAnsi="Courier New"/>
      <w:lang w:val="x-none" w:eastAsia="zh-CN"/>
    </w:rPr>
  </w:style>
  <w:style w:type="character" w:customStyle="1" w:styleId="WW8Num13z2">
    <w:name w:val="WW8Num13z2"/>
    <w:uiPriority w:val="99"/>
    <w:rPr>
      <w:rFonts w:ascii="Wingdings" w:hAnsi="Wingdings"/>
      <w:lang w:val="x-none" w:eastAsia="zh-CN"/>
    </w:rPr>
  </w:style>
  <w:style w:type="character" w:customStyle="1" w:styleId="WW8Num13z3">
    <w:name w:val="WW8Num13z3"/>
    <w:uiPriority w:val="99"/>
    <w:rPr>
      <w:rFonts w:ascii="Symbol" w:hAnsi="Symbol"/>
      <w:lang w:val="x-none" w:eastAsia="zh-CN"/>
    </w:rPr>
  </w:style>
  <w:style w:type="character" w:customStyle="1" w:styleId="WW8Num14z0">
    <w:name w:val="WW8Num14z0"/>
    <w:uiPriority w:val="99"/>
    <w:rPr>
      <w:rFonts w:ascii="Symbol" w:hAnsi="Symbol"/>
      <w:lang w:val="x-none" w:eastAsia="zh-CN"/>
    </w:rPr>
  </w:style>
  <w:style w:type="character" w:customStyle="1" w:styleId="WW8Num15z0">
    <w:name w:val="WW8Num15z0"/>
    <w:uiPriority w:val="99"/>
    <w:rPr>
      <w:rFonts w:ascii="Arial" w:hAnsi="Arial"/>
      <w:lang w:val="x-none" w:eastAsia="zh-CN"/>
    </w:rPr>
  </w:style>
  <w:style w:type="character" w:customStyle="1" w:styleId="WW8Num15z1">
    <w:name w:val="WW8Num15z1"/>
    <w:uiPriority w:val="99"/>
    <w:rPr>
      <w:rFonts w:ascii="Courier New" w:hAnsi="Courier New"/>
      <w:lang w:val="x-none" w:eastAsia="zh-CN"/>
    </w:rPr>
  </w:style>
  <w:style w:type="character" w:customStyle="1" w:styleId="WW8Num15z2">
    <w:name w:val="WW8Num15z2"/>
    <w:uiPriority w:val="99"/>
    <w:rPr>
      <w:rFonts w:ascii="Wingdings" w:hAnsi="Wingdings"/>
      <w:lang w:val="x-none" w:eastAsia="zh-CN"/>
    </w:rPr>
  </w:style>
  <w:style w:type="character" w:customStyle="1" w:styleId="WW8Num15z3">
    <w:name w:val="WW8Num15z3"/>
    <w:uiPriority w:val="99"/>
    <w:rPr>
      <w:rFonts w:ascii="Symbol" w:hAnsi="Symbol"/>
      <w:lang w:val="x-none" w:eastAsia="zh-CN"/>
    </w:rPr>
  </w:style>
  <w:style w:type="character" w:customStyle="1" w:styleId="WW8Num16z0">
    <w:name w:val="WW8Num16z0"/>
    <w:uiPriority w:val="99"/>
    <w:rPr>
      <w:rFonts w:ascii="Symbol" w:hAnsi="Symbol"/>
      <w:lang w:val="x-none" w:eastAsia="zh-CN"/>
    </w:rPr>
  </w:style>
  <w:style w:type="character" w:customStyle="1" w:styleId="Internetlink">
    <w:name w:val="Internet link"/>
    <w:uiPriority w:val="99"/>
    <w:rPr>
      <w:rFonts w:eastAsia="Times New Roman" w:cs="Mangal"/>
      <w:color w:val="0000FF"/>
      <w:u w:val="single"/>
      <w:lang w:val="x-none" w:eastAsia="zh-CN" w:bidi="hi-IN"/>
    </w:rPr>
  </w:style>
  <w:style w:type="character" w:styleId="Numeropagina">
    <w:name w:val="page number"/>
    <w:uiPriority w:val="99"/>
    <w:rPr>
      <w:rFonts w:eastAsia="Times New Roman" w:cs="Mangal"/>
      <w:lang w:val="x-none" w:eastAsia="zh-CN" w:bidi="hi-IN"/>
    </w:rPr>
  </w:style>
  <w:style w:type="character" w:customStyle="1" w:styleId="FootnoteSymbol">
    <w:name w:val="Footnote Symbol"/>
    <w:uiPriority w:val="99"/>
    <w:rPr>
      <w:rFonts w:eastAsia="Times New Roman" w:cs="Mangal"/>
      <w:position w:val="10"/>
      <w:lang w:val="x-none" w:eastAsia="zh-CN" w:bidi="hi-IN"/>
    </w:rPr>
  </w:style>
  <w:style w:type="character" w:customStyle="1" w:styleId="Footnoteanchor">
    <w:name w:val="Footnote anchor"/>
    <w:uiPriority w:val="99"/>
    <w:rPr>
      <w:rFonts w:eastAsia="Times New Roman"/>
      <w:position w:val="10"/>
      <w:lang w:val="x-none" w:eastAsia="zh-CN"/>
    </w:rPr>
  </w:style>
  <w:style w:type="character" w:styleId="Rimandonotadichiusura">
    <w:name w:val="endnote reference"/>
    <w:uiPriority w:val="99"/>
    <w:semiHidden/>
    <w:unhideWhenUsed/>
    <w:rsid w:val="007F15DC"/>
    <w:rPr>
      <w:rFonts w:cs="Times New Roman"/>
      <w:vertAlign w:val="superscript"/>
    </w:rPr>
  </w:style>
  <w:style w:type="character" w:styleId="Rimandonotaapidipagina">
    <w:name w:val="footnote reference"/>
    <w:uiPriority w:val="99"/>
    <w:semiHidden/>
    <w:unhideWhenUsed/>
    <w:rsid w:val="007F15DC"/>
    <w:rPr>
      <w:rFonts w:cs="Times New Roman"/>
      <w:vertAlign w:val="superscript"/>
    </w:rPr>
  </w:style>
  <w:style w:type="character" w:styleId="Collegamentoipertestuale">
    <w:name w:val="Hyperlink"/>
    <w:uiPriority w:val="99"/>
    <w:unhideWhenUsed/>
    <w:rsid w:val="00F93DCA"/>
    <w:rPr>
      <w:rFonts w:cs="Times New Roman"/>
      <w:color w:val="0000FF"/>
      <w:u w:val="single"/>
    </w:rPr>
  </w:style>
  <w:style w:type="paragraph" w:customStyle="1" w:styleId="DGServp1">
    <w:name w:val="DG_Serv p1"/>
    <w:basedOn w:val="Normale"/>
    <w:rsid w:val="00407E61"/>
    <w:pPr>
      <w:widowControl/>
      <w:suppressAutoHyphens/>
      <w:autoSpaceDE/>
      <w:autoSpaceDN/>
      <w:adjustRightInd/>
      <w:spacing w:after="60" w:line="200" w:lineRule="exact"/>
    </w:pPr>
    <w:rPr>
      <w:rFonts w:ascii="Futura Std Book" w:hAnsi="Futura Std Book" w:cs="Mangal"/>
      <w:kern w:val="1"/>
      <w:sz w:val="18"/>
      <w:szCs w:val="20"/>
      <w:lang w:eastAsia="hi-IN" w:bidi="hi-IN"/>
    </w:rPr>
  </w:style>
  <w:style w:type="table" w:styleId="Grigliatabella">
    <w:name w:val="Table Grid"/>
    <w:basedOn w:val="Tabellanormale"/>
    <w:uiPriority w:val="59"/>
    <w:rsid w:val="004E1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v.coord.lavoro.formazione@pec.regione.sardegn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D8F50-26F1-41D5-8114-04271B579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Lucia.Collu</dc:creator>
  <cp:keywords/>
  <dc:description/>
  <cp:lastModifiedBy>Brugnera, Francesca</cp:lastModifiedBy>
  <cp:revision>2</cp:revision>
  <cp:lastPrinted>2016-12-28T12:33:00Z</cp:lastPrinted>
  <dcterms:created xsi:type="dcterms:W3CDTF">2018-06-26T14:07:00Z</dcterms:created>
  <dcterms:modified xsi:type="dcterms:W3CDTF">2018-06-26T14:07:00Z</dcterms:modified>
</cp:coreProperties>
</file>